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D3FA" w14:textId="77777777" w:rsidR="008469DF" w:rsidRPr="008469DF" w:rsidRDefault="008469DF" w:rsidP="008469DF">
      <w:pPr>
        <w:rPr>
          <w:rFonts w:asciiTheme="minorHAnsi" w:hAnsiTheme="minorHAnsi" w:cstheme="minorHAnsi"/>
          <w:b/>
          <w:sz w:val="16"/>
          <w:szCs w:val="16"/>
          <w:lang w:eastAsia="ar-SA"/>
        </w:rPr>
      </w:pPr>
    </w:p>
    <w:p w14:paraId="73A9F2F0" w14:textId="77777777" w:rsidR="008469DF" w:rsidRPr="008469DF" w:rsidRDefault="008469DF" w:rsidP="008469DF">
      <w:pPr>
        <w:ind w:left="142"/>
        <w:jc w:val="center"/>
        <w:rPr>
          <w:rFonts w:asciiTheme="minorHAnsi" w:hAnsiTheme="minorHAnsi" w:cstheme="minorHAnsi"/>
          <w:b/>
          <w:color w:val="000000"/>
        </w:rPr>
      </w:pPr>
      <w:r w:rsidRPr="008469DF">
        <w:rPr>
          <w:rFonts w:asciiTheme="minorHAnsi" w:hAnsiTheme="minorHAnsi" w:cstheme="minorHAnsi"/>
          <w:b/>
          <w:lang w:eastAsia="ar-SA"/>
        </w:rPr>
        <w:t xml:space="preserve">CERERE DE RECUNOAŞTERE A </w:t>
      </w:r>
      <w:r w:rsidRPr="008469DF">
        <w:rPr>
          <w:rFonts w:asciiTheme="minorHAnsi" w:hAnsiTheme="minorHAnsi" w:cstheme="minorHAnsi"/>
          <w:b/>
          <w:color w:val="000000"/>
        </w:rPr>
        <w:t>DIPLOMEI DE DOCTOR ŞI A TITLULUI DE DOCTOR ÎN ŞTIINŢE SAU ÎNTR-UN DOMENIU PROFESIONAL OBŢINUTE ÎN STRĂINĂTATE</w:t>
      </w:r>
    </w:p>
    <w:p w14:paraId="59D9C836" w14:textId="77777777" w:rsidR="008469DF" w:rsidRPr="008469DF" w:rsidRDefault="008469DF" w:rsidP="008469DF">
      <w:pPr>
        <w:ind w:left="142"/>
        <w:jc w:val="center"/>
        <w:rPr>
          <w:rFonts w:asciiTheme="minorHAnsi" w:hAnsiTheme="minorHAnsi" w:cstheme="minorHAnsi"/>
          <w:b/>
          <w:sz w:val="16"/>
          <w:szCs w:val="16"/>
          <w:lang w:eastAsia="ar-SA"/>
        </w:rPr>
      </w:pPr>
    </w:p>
    <w:p w14:paraId="12E2B688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Numele şi prenumele:............................................................................................</w:t>
      </w:r>
    </w:p>
    <w:p w14:paraId="1E813D00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Locul şi data naşterii: .........................................................Cetăţenia: .....................</w:t>
      </w:r>
    </w:p>
    <w:p w14:paraId="5F0DE850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Domiciliul/Adresa de corespondenţă: .......................................................................</w:t>
      </w:r>
    </w:p>
    <w:p w14:paraId="3396318F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..............................................................................................................................</w:t>
      </w:r>
    </w:p>
    <w:p w14:paraId="23F81564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Telefon/Fax: .............................................. E-mail: ..................................................</w:t>
      </w:r>
    </w:p>
    <w:p w14:paraId="7F595A04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Studiile universitare absolvi</w:t>
      </w:r>
      <w:r>
        <w:rPr>
          <w:rFonts w:asciiTheme="minorHAnsi" w:hAnsiTheme="minorHAnsi" w:cstheme="minorHAnsi"/>
          <w:b/>
          <w:sz w:val="20"/>
          <w:szCs w:val="20"/>
          <w:lang w:eastAsia="ar-SA"/>
        </w:rPr>
        <w:t>te  (licenţă, master, doctorat)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539"/>
        <w:gridCol w:w="2257"/>
        <w:gridCol w:w="1617"/>
        <w:gridCol w:w="1619"/>
      </w:tblGrid>
      <w:tr w:rsidR="008469DF" w:rsidRPr="008469DF" w14:paraId="79D556AC" w14:textId="77777777" w:rsidTr="00A9323C">
        <w:tc>
          <w:tcPr>
            <w:tcW w:w="909" w:type="dxa"/>
            <w:shd w:val="clear" w:color="auto" w:fill="auto"/>
          </w:tcPr>
          <w:p w14:paraId="21DF509A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Nr. crt.</w:t>
            </w:r>
          </w:p>
        </w:tc>
        <w:tc>
          <w:tcPr>
            <w:tcW w:w="2624" w:type="dxa"/>
            <w:shd w:val="clear" w:color="auto" w:fill="auto"/>
          </w:tcPr>
          <w:p w14:paraId="0F23F53F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Instituţia şi ţara</w:t>
            </w:r>
          </w:p>
        </w:tc>
        <w:tc>
          <w:tcPr>
            <w:tcW w:w="2303" w:type="dxa"/>
            <w:shd w:val="clear" w:color="auto" w:fill="auto"/>
          </w:tcPr>
          <w:p w14:paraId="7184286F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Diploma/Titlul acordat</w:t>
            </w:r>
          </w:p>
        </w:tc>
        <w:tc>
          <w:tcPr>
            <w:tcW w:w="1655" w:type="dxa"/>
            <w:shd w:val="clear" w:color="auto" w:fill="auto"/>
          </w:tcPr>
          <w:p w14:paraId="76100D27" w14:textId="77777777" w:rsidR="008469DF" w:rsidRPr="008469DF" w:rsidRDefault="008469DF" w:rsidP="008469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Seria şi numărul</w:t>
            </w:r>
          </w:p>
        </w:tc>
        <w:tc>
          <w:tcPr>
            <w:tcW w:w="1655" w:type="dxa"/>
            <w:shd w:val="clear" w:color="auto" w:fill="auto"/>
          </w:tcPr>
          <w:p w14:paraId="60D5817C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Data eliberării </w:t>
            </w:r>
          </w:p>
        </w:tc>
      </w:tr>
      <w:tr w:rsidR="008469DF" w:rsidRPr="008469DF" w14:paraId="792CA664" w14:textId="77777777" w:rsidTr="00A9323C">
        <w:tc>
          <w:tcPr>
            <w:tcW w:w="909" w:type="dxa"/>
            <w:shd w:val="clear" w:color="auto" w:fill="auto"/>
          </w:tcPr>
          <w:p w14:paraId="086B0284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14:paraId="0C4C4983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14:paraId="65ACEBF9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14:paraId="35E590F1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14:paraId="42F62D17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8469DF" w:rsidRPr="008469DF" w14:paraId="30EF7B57" w14:textId="77777777" w:rsidTr="00A9323C">
        <w:tc>
          <w:tcPr>
            <w:tcW w:w="909" w:type="dxa"/>
            <w:shd w:val="clear" w:color="auto" w:fill="auto"/>
          </w:tcPr>
          <w:p w14:paraId="40F83EC4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14:paraId="0E8CC989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14:paraId="4A1C4890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14:paraId="3A189434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14:paraId="5BFA6B33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8469DF" w:rsidRPr="008469DF" w14:paraId="2C9E146A" w14:textId="77777777" w:rsidTr="00A9323C">
        <w:tc>
          <w:tcPr>
            <w:tcW w:w="909" w:type="dxa"/>
            <w:shd w:val="clear" w:color="auto" w:fill="auto"/>
          </w:tcPr>
          <w:p w14:paraId="6E5B7D16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14:paraId="46DAB5F2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14:paraId="4F82CF9E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14:paraId="6863BDE8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14:paraId="5579617E" w14:textId="77777777"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</w:tbl>
    <w:p w14:paraId="4781E0BA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5C971E94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2. Solicit recunoaşterea </w:t>
      </w:r>
      <w:r w:rsidRPr="008469DF">
        <w:rPr>
          <w:rFonts w:asciiTheme="minorHAnsi" w:hAnsiTheme="minorHAnsi" w:cstheme="minorHAnsi"/>
          <w:color w:val="000000"/>
          <w:sz w:val="20"/>
          <w:szCs w:val="20"/>
        </w:rPr>
        <w:t xml:space="preserve">diplomei de doctor  şi a titlului de doctor în </w:t>
      </w: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domeniul.................................................................................................................................... eliberată de  ...................................................................................................................................., în anul....................... </w:t>
      </w:r>
    </w:p>
    <w:p w14:paraId="2C7CF9E5" w14:textId="77777777"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3. Certific includerea în dosar a următoarelor documente:</w:t>
      </w:r>
    </w:p>
    <w:p w14:paraId="518B8FC5" w14:textId="77777777" w:rsidR="008469DF" w:rsidRPr="008469DF" w:rsidRDefault="008469DF" w:rsidP="008469DF">
      <w:pPr>
        <w:pStyle w:val="BodyText"/>
        <w:suppressAutoHyphens/>
        <w:overflowPunct w:val="0"/>
        <w:autoSpaceDE w:val="0"/>
        <w:spacing w:after="0"/>
        <w:ind w:left="567" w:right="162" w:hanging="88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469DF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- </w:t>
      </w:r>
      <w:r w:rsidRPr="008469DF">
        <w:rPr>
          <w:rFonts w:asciiTheme="minorHAnsi" w:hAnsiTheme="minorHAnsi" w:cstheme="minorHAnsi"/>
          <w:b/>
          <w:bCs/>
          <w:i/>
          <w:sz w:val="22"/>
          <w:szCs w:val="22"/>
        </w:rPr>
        <w:t>Actul de identitate</w:t>
      </w:r>
      <w:r w:rsidRPr="008469D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8469DF">
        <w:rPr>
          <w:rFonts w:asciiTheme="minorHAnsi" w:hAnsiTheme="minorHAnsi" w:cstheme="minorHAnsi"/>
          <w:bCs/>
          <w:sz w:val="22"/>
          <w:szCs w:val="22"/>
        </w:rPr>
        <w:t>copie şi dacă este cazul</w:t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8469DF">
        <w:rPr>
          <w:rFonts w:asciiTheme="minorHAnsi" w:hAnsiTheme="minorHAnsi" w:cstheme="minorHAnsi"/>
          <w:bCs/>
          <w:sz w:val="22"/>
          <w:szCs w:val="22"/>
        </w:rPr>
        <w:t>dovada schimbării numelui</w:t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8469DF">
        <w:rPr>
          <w:rFonts w:asciiTheme="minorHAnsi" w:hAnsiTheme="minorHAnsi" w:cstheme="minorHAnsi"/>
          <w:bCs/>
          <w:sz w:val="22"/>
          <w:szCs w:val="22"/>
        </w:rPr>
        <w:t>- copie şi traducere</w:t>
      </w:r>
      <w:r w:rsidRPr="008469DF">
        <w:rPr>
          <w:rStyle w:val="FootnoteReference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8469DF">
        <w:rPr>
          <w:rFonts w:asciiTheme="minorHAnsi" w:hAnsiTheme="minorHAnsi" w:cstheme="minorHAnsi"/>
          <w:bCs/>
          <w:sz w:val="22"/>
          <w:szCs w:val="22"/>
        </w:rPr>
        <w:t>legalizată</w:t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>,</w:t>
      </w:r>
      <w:r w:rsidRPr="008469D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21760A4" w14:textId="77777777"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left="567" w:right="162" w:hanging="8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9DF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- </w:t>
      </w:r>
      <w:r w:rsidRPr="008469DF">
        <w:rPr>
          <w:rFonts w:asciiTheme="minorHAnsi" w:hAnsiTheme="minorHAnsi" w:cstheme="minorHAnsi"/>
          <w:b/>
          <w:bCs/>
          <w:i/>
          <w:sz w:val="22"/>
          <w:szCs w:val="22"/>
        </w:rPr>
        <w:t>Diploma de doctor</w:t>
      </w:r>
      <w:r w:rsidRPr="008469DF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 </w:t>
      </w:r>
      <w:r w:rsidRPr="008469DF">
        <w:rPr>
          <w:rStyle w:val="FootnoteReference"/>
          <w:rFonts w:asciiTheme="minorHAnsi" w:hAnsiTheme="minorHAnsi" w:cstheme="minorHAnsi"/>
          <w:b/>
          <w:bCs/>
          <w:i/>
          <w:sz w:val="22"/>
          <w:szCs w:val="22"/>
          <w:lang w:val="ro-RO"/>
        </w:rPr>
        <w:footnoteReference w:id="2"/>
      </w:r>
      <w:r w:rsidRPr="008469DF">
        <w:rPr>
          <w:rFonts w:asciiTheme="minorHAnsi" w:hAnsiTheme="minorHAnsi" w:cstheme="minorHAnsi"/>
          <w:bCs/>
          <w:sz w:val="22"/>
          <w:szCs w:val="22"/>
        </w:rPr>
        <w:t>,</w:t>
      </w:r>
      <w:r w:rsidRPr="008469DF">
        <w:rPr>
          <w:rStyle w:val="FootnoteReference"/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 </w:t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și o copie simplă şi traducere legalizată </w:t>
      </w:r>
    </w:p>
    <w:p w14:paraId="05E358E3" w14:textId="77777777" w:rsidR="008469DF" w:rsidRPr="008469DF" w:rsidRDefault="008469DF" w:rsidP="008469DF">
      <w:pPr>
        <w:pStyle w:val="BodyText"/>
        <w:suppressAutoHyphens/>
        <w:overflowPunct w:val="0"/>
        <w:autoSpaceDE w:val="0"/>
        <w:spacing w:after="0"/>
        <w:ind w:left="567" w:right="162" w:hanging="88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- </w:t>
      </w:r>
      <w:r w:rsidRPr="008469DF">
        <w:rPr>
          <w:rFonts w:asciiTheme="minorHAnsi" w:hAnsiTheme="minorHAnsi" w:cstheme="minorHAnsi"/>
          <w:b/>
          <w:i/>
          <w:sz w:val="22"/>
          <w:szCs w:val="22"/>
        </w:rPr>
        <w:t>CV-ul</w:t>
      </w:r>
    </w:p>
    <w:p w14:paraId="7DD59FC1" w14:textId="77777777"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left="567" w:right="162" w:hanging="88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>- Teza de doctorat</w:t>
      </w:r>
      <w:r w:rsidRPr="008469DF">
        <w:rPr>
          <w:rFonts w:asciiTheme="minorHAnsi" w:hAnsiTheme="minorHAnsi" w:cstheme="minorHAnsi"/>
          <w:i/>
          <w:sz w:val="22"/>
          <w:szCs w:val="22"/>
          <w:lang w:val="ro-RO"/>
        </w:rPr>
        <w:t xml:space="preserve"> în format PDF</w:t>
      </w:r>
    </w:p>
    <w:p w14:paraId="075E9E29" w14:textId="77777777" w:rsidR="008469DF" w:rsidRPr="008469DF" w:rsidRDefault="008469DF" w:rsidP="008469DF">
      <w:pPr>
        <w:pStyle w:val="BodyText"/>
        <w:suppressAutoHyphens/>
        <w:overflowPunct w:val="0"/>
        <w:autoSpaceDE w:val="0"/>
        <w:spacing w:after="0"/>
        <w:ind w:left="567" w:right="162" w:hanging="88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469DF">
        <w:rPr>
          <w:rFonts w:asciiTheme="minorHAnsi" w:hAnsiTheme="minorHAnsi" w:cstheme="minorHAnsi"/>
          <w:i/>
          <w:sz w:val="22"/>
          <w:szCs w:val="22"/>
          <w:lang w:val="ro-RO"/>
        </w:rPr>
        <w:t xml:space="preserve">- </w:t>
      </w: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Rezumatul tezei de doctorat </w:t>
      </w:r>
      <w:r w:rsidRPr="008469DF">
        <w:rPr>
          <w:rFonts w:asciiTheme="minorHAnsi" w:hAnsiTheme="minorHAnsi" w:cstheme="minorHAnsi"/>
          <w:sz w:val="22"/>
          <w:szCs w:val="22"/>
          <w:lang w:val="ro-RO"/>
        </w:rPr>
        <w:t>(15-20 pag, în funcţie de domeniul de studii), în format pdf, în limba română şi engleză sau franceză</w:t>
      </w: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</w:t>
      </w:r>
    </w:p>
    <w:p w14:paraId="53E645DD" w14:textId="77777777"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left="567" w:right="162" w:hanging="88"/>
        <w:jc w:val="both"/>
        <w:rPr>
          <w:rFonts w:asciiTheme="minorHAnsi" w:hAnsiTheme="minorHAnsi" w:cstheme="minorHAnsi"/>
          <w:b/>
          <w:i/>
          <w:sz w:val="22"/>
          <w:szCs w:val="22"/>
          <w:lang w:val="ro-RO"/>
        </w:rPr>
      </w:pP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>- Copie după dovada achitării taxei</w:t>
      </w:r>
    </w:p>
    <w:p w14:paraId="44130740" w14:textId="77777777"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i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i/>
          <w:sz w:val="20"/>
          <w:szCs w:val="20"/>
          <w:lang w:val="ro-RO"/>
        </w:rPr>
        <w:t>Documentele mai sus menţionate vor fi însoţite de varianta electronică, scanată, în format PDF</w:t>
      </w:r>
    </w:p>
    <w:p w14:paraId="290A0588" w14:textId="77777777" w:rsid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69DF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082FFBD" w14:textId="77777777"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sz w:val="20"/>
          <w:szCs w:val="20"/>
        </w:rPr>
        <w:t>4.  Solicit eliberarea atestatului de recunoaştere a diplomei de doctor:</w:t>
      </w:r>
    </w:p>
    <w:p w14:paraId="3C999428" w14:textId="77777777" w:rsidR="008469DF" w:rsidRPr="008469DF" w:rsidRDefault="00DE568B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B17D" wp14:editId="0573E733">
                <wp:simplePos x="0" y="0"/>
                <wp:positionH relativeFrom="column">
                  <wp:posOffset>3603625</wp:posOffset>
                </wp:positionH>
                <wp:positionV relativeFrom="paragraph">
                  <wp:posOffset>18415</wp:posOffset>
                </wp:positionV>
                <wp:extent cx="172720" cy="94615"/>
                <wp:effectExtent l="13970" t="10160" r="1333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CD85" id="Rectangle 4" o:spid="_x0000_s1026" style="position:absolute;margin-left:283.75pt;margin-top:1.45pt;width:13.6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bXHAIAADo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"/>
            </w:pict>
          </mc:Fallback>
        </mc:AlternateContent>
      </w:r>
      <w:r w:rsidRPr="008469D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93A63" wp14:editId="27C1BDE9">
                <wp:simplePos x="0" y="0"/>
                <wp:positionH relativeFrom="column">
                  <wp:posOffset>5262245</wp:posOffset>
                </wp:positionH>
                <wp:positionV relativeFrom="paragraph">
                  <wp:posOffset>27940</wp:posOffset>
                </wp:positionV>
                <wp:extent cx="172720" cy="94615"/>
                <wp:effectExtent l="13970" t="10160" r="1333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B9A90" id="Rectangle 5" o:spid="_x0000_s1026" style="position:absolute;margin-left:414.35pt;margin-top:2.2pt;width:13.6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liHQIAADo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"/>
            </w:pict>
          </mc:Fallback>
        </mc:AlternateContent>
      </w:r>
      <w:r w:rsidRPr="008469D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F543B" wp14:editId="516F4B4D">
                <wp:simplePos x="0" y="0"/>
                <wp:positionH relativeFrom="column">
                  <wp:posOffset>818515</wp:posOffset>
                </wp:positionH>
                <wp:positionV relativeFrom="paragraph">
                  <wp:posOffset>18415</wp:posOffset>
                </wp:positionV>
                <wp:extent cx="172720" cy="94615"/>
                <wp:effectExtent l="8890" t="10160" r="889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0CDE" id="Rectangle 3" o:spid="_x0000_s1026" style="position:absolute;margin-left:64.45pt;margin-top:1.45pt;width:13.6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"/>
            </w:pict>
          </mc:Fallback>
        </mc:AlternateContent>
      </w:r>
      <w:r w:rsidRPr="008469D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8AA15" wp14:editId="2291AAB1">
                <wp:simplePos x="0" y="0"/>
                <wp:positionH relativeFrom="column">
                  <wp:posOffset>74295</wp:posOffset>
                </wp:positionH>
                <wp:positionV relativeFrom="paragraph">
                  <wp:posOffset>18415</wp:posOffset>
                </wp:positionV>
                <wp:extent cx="172720" cy="94615"/>
                <wp:effectExtent l="7620" t="10160" r="1016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D1C8" id="Rectangle 2" o:spid="_x0000_s1026" style="position:absolute;margin-left:5.85pt;margin-top:1.45pt;width:13.6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"/>
            </w:pict>
          </mc:Fallback>
        </mc:AlternateConten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      Personal           </w:t>
      </w:r>
      <w:r w:rsidR="008469DF" w:rsidRPr="008469DF">
        <w:rPr>
          <w:rFonts w:asciiTheme="minorHAnsi" w:hAnsiTheme="minorHAnsi" w:cstheme="minorHAnsi"/>
          <w:b/>
          <w:sz w:val="20"/>
          <w:szCs w:val="20"/>
        </w:rPr>
        <w:t xml:space="preserve">prin împuternicit, de la sediul UMFST 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G.E.Palade         </w:t>
      </w:r>
      <w:r>
        <w:rPr>
          <w:rFonts w:asciiTheme="minorHAnsi" w:hAnsiTheme="minorHAnsi" w:cstheme="minorHAnsi"/>
          <w:b/>
          <w:sz w:val="20"/>
          <w:szCs w:val="20"/>
        </w:rPr>
        <w:t>prin scrisoare recomandată,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  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prin platforma PCUE </w:t>
      </w:r>
      <w:r w:rsidR="008469DF" w:rsidRPr="008469DF">
        <w:rPr>
          <w:rFonts w:asciiTheme="minorHAnsi" w:hAnsiTheme="minorHAnsi" w:cstheme="minorHAnsi"/>
          <w:b/>
          <w:sz w:val="20"/>
          <w:szCs w:val="20"/>
        </w:rPr>
        <w:t>la următoarea adresă:.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>..</w:t>
      </w:r>
      <w:r w:rsidR="008469DF" w:rsidRPr="008469DF">
        <w:rPr>
          <w:rFonts w:asciiTheme="minorHAnsi" w:hAnsiTheme="minorHAnsi" w:cstheme="minorHAnsi"/>
          <w:b/>
          <w:sz w:val="20"/>
          <w:szCs w:val="20"/>
        </w:rPr>
        <w:t>..............................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>..........</w:t>
      </w:r>
      <w:r w:rsidR="008469DF" w:rsidRPr="008469DF">
        <w:rPr>
          <w:rFonts w:asciiTheme="minorHAnsi" w:hAnsiTheme="minorHAnsi" w:cstheme="minorHAnsi"/>
          <w:b/>
          <w:sz w:val="20"/>
          <w:szCs w:val="20"/>
        </w:rPr>
        <w:t>........................................................................................................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D59999" w14:textId="77777777" w:rsid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726A6F" w14:textId="77777777"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sz w:val="20"/>
          <w:szCs w:val="20"/>
        </w:rPr>
        <w:t>5.  Declar pe propria răspundere că informaţiile şi documentele incluse în dosar sunt reale şi autentice</w:t>
      </w:r>
    </w:p>
    <w:p w14:paraId="0369F4E0" w14:textId="77777777"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2E3F2F8" w14:textId="77777777"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4DECD368" w14:textId="77777777" w:rsidR="008469DF" w:rsidRDefault="008469DF" w:rsidP="008469DF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                </w:t>
      </w:r>
    </w:p>
    <w:p w14:paraId="2377633C" w14:textId="6B80A327" w:rsidR="00B9096B" w:rsidRPr="007E2A4B" w:rsidRDefault="008469DF" w:rsidP="007E2A4B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sz w:val="20"/>
          <w:szCs w:val="20"/>
        </w:rPr>
        <w:t>Data, ............................................</w:t>
      </w:r>
      <w:r w:rsidRPr="008469DF">
        <w:rPr>
          <w:rFonts w:asciiTheme="minorHAnsi" w:hAnsiTheme="minorHAnsi" w:cstheme="minorHAnsi"/>
          <w:b/>
          <w:sz w:val="20"/>
          <w:szCs w:val="20"/>
        </w:rPr>
        <w:tab/>
      </w:r>
      <w:r w:rsidRPr="008469DF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</w:t>
      </w:r>
      <w:r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                              </w:t>
      </w:r>
      <w:r w:rsidRPr="008469DF">
        <w:rPr>
          <w:rFonts w:asciiTheme="minorHAnsi" w:hAnsiTheme="minorHAnsi" w:cstheme="minorHAnsi"/>
          <w:b/>
          <w:sz w:val="20"/>
          <w:szCs w:val="20"/>
        </w:rPr>
        <w:t>Semnătura, ...................................</w:t>
      </w:r>
    </w:p>
    <w:sectPr w:rsidR="00B9096B" w:rsidRPr="007E2A4B" w:rsidSect="00840F7E">
      <w:headerReference w:type="default" r:id="rId8"/>
      <w:pgSz w:w="11907" w:h="16839" w:code="9"/>
      <w:pgMar w:top="1701" w:right="1134" w:bottom="1418" w:left="170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4DEA" w14:textId="77777777" w:rsidR="00121222" w:rsidRDefault="00121222" w:rsidP="00A07016">
      <w:pPr>
        <w:spacing w:after="0" w:line="240" w:lineRule="auto"/>
      </w:pPr>
      <w:r>
        <w:separator/>
      </w:r>
    </w:p>
  </w:endnote>
  <w:endnote w:type="continuationSeparator" w:id="0">
    <w:p w14:paraId="56757CA2" w14:textId="77777777" w:rsidR="00121222" w:rsidRDefault="00121222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B14F" w14:textId="77777777" w:rsidR="00121222" w:rsidRDefault="00121222" w:rsidP="00A07016">
      <w:pPr>
        <w:spacing w:after="0" w:line="240" w:lineRule="auto"/>
      </w:pPr>
      <w:r>
        <w:separator/>
      </w:r>
    </w:p>
  </w:footnote>
  <w:footnote w:type="continuationSeparator" w:id="0">
    <w:p w14:paraId="089D7548" w14:textId="77777777" w:rsidR="00121222" w:rsidRDefault="00121222" w:rsidP="00A07016">
      <w:pPr>
        <w:spacing w:after="0" w:line="240" w:lineRule="auto"/>
      </w:pPr>
      <w:r>
        <w:continuationSeparator/>
      </w:r>
    </w:p>
  </w:footnote>
  <w:footnote w:id="1">
    <w:p w14:paraId="6DA72156" w14:textId="77777777" w:rsidR="008469DF" w:rsidRPr="00DE568B" w:rsidRDefault="008469DF" w:rsidP="008469DF">
      <w:pPr>
        <w:pStyle w:val="FootnoteText"/>
        <w:jc w:val="both"/>
        <w:rPr>
          <w:rFonts w:asciiTheme="minorHAnsi" w:hAnsiTheme="minorHAnsi" w:cstheme="minorHAnsi"/>
        </w:rPr>
      </w:pPr>
      <w:r w:rsidRPr="00DE568B">
        <w:rPr>
          <w:rStyle w:val="FootnoteReference"/>
          <w:rFonts w:asciiTheme="minorHAnsi" w:hAnsiTheme="minorHAnsi" w:cstheme="minorHAnsi"/>
        </w:rPr>
        <w:footnoteRef/>
      </w:r>
      <w:r w:rsidRPr="00DE568B">
        <w:rPr>
          <w:rFonts w:asciiTheme="minorHAnsi" w:hAnsiTheme="minorHAnsi" w:cstheme="minorHAnsi"/>
        </w:rPr>
        <w:t xml:space="preserve"> în cazul în care este într-o altă limbă, decât cele de circulație internațională (engleză, franceză, germană)</w:t>
      </w:r>
    </w:p>
  </w:footnote>
  <w:footnote w:id="2">
    <w:p w14:paraId="3FB6BF54" w14:textId="77777777" w:rsidR="008469DF" w:rsidRPr="001D4724" w:rsidRDefault="008469DF" w:rsidP="008469DF">
      <w:pPr>
        <w:pStyle w:val="FootnoteText"/>
        <w:jc w:val="both"/>
        <w:rPr>
          <w:rFonts w:ascii="Arial Narrow" w:hAnsi="Arial Narrow"/>
          <w:sz w:val="18"/>
          <w:szCs w:val="18"/>
        </w:rPr>
      </w:pPr>
      <w:r w:rsidRPr="00DE568B">
        <w:rPr>
          <w:rStyle w:val="FootnoteReference"/>
          <w:rFonts w:asciiTheme="minorHAnsi" w:hAnsiTheme="minorHAnsi" w:cstheme="minorHAnsi"/>
        </w:rPr>
        <w:footnoteRef/>
      </w:r>
      <w:r w:rsidRPr="00DE568B">
        <w:rPr>
          <w:rFonts w:asciiTheme="minorHAnsi" w:hAnsiTheme="minorHAnsi" w:cstheme="minorHAnsi"/>
        </w:rPr>
        <w:t xml:space="preserve"> </w:t>
      </w:r>
      <w:r w:rsidRPr="00DE568B">
        <w:rPr>
          <w:rFonts w:asciiTheme="minorHAnsi" w:hAnsiTheme="minorHAnsi" w:cstheme="minorHAnsi"/>
          <w:bCs/>
        </w:rPr>
        <w:t xml:space="preserve">obţinut în una din instituţiile acreditate de învăţământ universitar din state membre UE, </w:t>
      </w:r>
      <w:r w:rsidRPr="00DE568B">
        <w:rPr>
          <w:rFonts w:asciiTheme="minorHAnsi" w:hAnsiTheme="minorHAnsi" w:cstheme="minorHAnsi"/>
        </w:rPr>
        <w:t xml:space="preserve">al Spaţiului Economic European şi din Confederaţia Elveţiană şi în universităţi de prestigiu din alte state prevăzute în Lista universităţilor de prestigiu din alte state </w:t>
      </w:r>
      <w:hyperlink r:id="rId1" w:history="1">
        <w:r w:rsidRPr="00DE568B">
          <w:rPr>
            <w:rStyle w:val="Hyperlink"/>
            <w:rFonts w:asciiTheme="minorHAnsi" w:hAnsiTheme="minorHAnsi" w:cstheme="minorHAnsi"/>
          </w:rPr>
          <w:t>https://cnred.edu.ro/ro/universitati-de-top</w:t>
        </w:r>
      </w:hyperlink>
      <w:r w:rsidRPr="00DE568B">
        <w:rPr>
          <w:rFonts w:asciiTheme="minorHAnsi" w:hAnsiTheme="minorHAnsi" w:cstheme="minorHAnsi"/>
        </w:rPr>
        <w:t>, respectiv în instituţii acreditate de învăţământ superior sau de cercetare-dezvoltare care fac obiectul unei convenţii internaţionale de recunoaştere reciprocă, încheiate la nivel interguvernamental sau interuniversitar</w:t>
      </w:r>
      <w:r w:rsidRPr="00DE568B">
        <w:rPr>
          <w:rFonts w:asciiTheme="minorHAnsi" w:hAnsiTheme="minorHAnsi" w:cstheme="minorHAnsi"/>
          <w:bCs/>
        </w:rPr>
        <w:t xml:space="preserve"> și o copie simplă şi traducere legalizată</w:t>
      </w:r>
      <w:r w:rsidRPr="00DE568B">
        <w:rPr>
          <w:rFonts w:asciiTheme="minorHAnsi" w:hAnsiTheme="minorHAnsi" w:cstheme="minorHAnsi"/>
        </w:rPr>
        <w:t xml:space="preserve"> în cazul în care este într-o altă limbă, decât cele de circulație internațională (engleză, franceză, germană)</w:t>
      </w:r>
      <w:r w:rsidR="00DE568B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3BD2" w14:textId="49E290B3" w:rsidR="003D7A8C" w:rsidRPr="009862C8" w:rsidRDefault="007E2A4B" w:rsidP="007E2A4B">
    <w:pPr>
      <w:spacing w:after="0" w:line="240" w:lineRule="auto"/>
      <w:suppressOverlap/>
      <w:rPr>
        <w:rFonts w:asciiTheme="minorHAnsi" w:hAnsiTheme="minorHAnsi"/>
        <w:b/>
        <w:color w:val="1F497D"/>
        <w:lang w:val="ro-RO"/>
      </w:rPr>
    </w:pPr>
    <w:r>
      <w:rPr>
        <w:noProof/>
      </w:rPr>
      <w:drawing>
        <wp:inline distT="0" distB="0" distL="0" distR="0" wp14:anchorId="431B47DF" wp14:editId="08A0FE79">
          <wp:extent cx="1847850" cy="50165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8469DF">
      <w:rPr>
        <w:rFonts w:asciiTheme="minorHAnsi" w:hAnsiTheme="minorHAnsi"/>
      </w:rPr>
      <w:t>UMFST-PO-S</w:t>
    </w:r>
    <w:r w:rsidR="00F3344D">
      <w:rPr>
        <w:rFonts w:asciiTheme="minorHAnsi" w:hAnsiTheme="minorHAnsi"/>
      </w:rPr>
      <w:t>D</w:t>
    </w:r>
    <w:r w:rsidR="008469DF">
      <w:rPr>
        <w:rFonts w:asciiTheme="minorHAnsi" w:hAnsiTheme="minorHAnsi"/>
      </w:rPr>
      <w:t>R-</w:t>
    </w:r>
    <w:r w:rsidR="00F3344D">
      <w:rPr>
        <w:rFonts w:asciiTheme="minorHAnsi" w:hAnsiTheme="minorHAnsi"/>
      </w:rPr>
      <w:t>1</w:t>
    </w:r>
    <w:r w:rsidR="008469DF">
      <w:rPr>
        <w:rFonts w:asciiTheme="minorHAnsi" w:hAnsiTheme="minorHAnsi"/>
      </w:rPr>
      <w:t>0</w:t>
    </w:r>
    <w:r w:rsidR="003D7A8C" w:rsidRPr="009862C8">
      <w:rPr>
        <w:rFonts w:asciiTheme="minorHAnsi" w:hAnsiTheme="minorHAnsi"/>
      </w:rPr>
      <w:t>-F01</w:t>
    </w:r>
    <w:r w:rsidR="00C543D3">
      <w:rPr>
        <w:rFonts w:asciiTheme="minorHAnsi" w:hAnsiTheme="minorHAnsi"/>
      </w:rPr>
      <w:t>-Ed.01-Rev.</w:t>
    </w:r>
    <w:r>
      <w:rPr>
        <w:rFonts w:asciiTheme="minorHAnsi" w:hAnsiTheme="minorHAnsi"/>
      </w:rPr>
      <w:t>2</w:t>
    </w:r>
  </w:p>
  <w:p w14:paraId="7F59BB0E" w14:textId="77777777" w:rsidR="00A81D93" w:rsidRDefault="00121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7670CFF"/>
    <w:multiLevelType w:val="hybridMultilevel"/>
    <w:tmpl w:val="906E3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3" w15:restartNumberingAfterBreak="0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7" w15:restartNumberingAfterBreak="0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8" w15:restartNumberingAfterBreak="0">
    <w:nsid w:val="49381E60"/>
    <w:multiLevelType w:val="hybridMultilevel"/>
    <w:tmpl w:val="D77097BA"/>
    <w:lvl w:ilvl="0" w:tplc="283CF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 w15:restartNumberingAfterBreak="0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9" w15:restartNumberingAfterBreak="0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38"/>
  </w:num>
  <w:num w:numId="5">
    <w:abstractNumId w:val="2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34"/>
  </w:num>
  <w:num w:numId="14">
    <w:abstractNumId w:val="23"/>
  </w:num>
  <w:num w:numId="15">
    <w:abstractNumId w:val="15"/>
  </w:num>
  <w:num w:numId="16">
    <w:abstractNumId w:val="26"/>
  </w:num>
  <w:num w:numId="17">
    <w:abstractNumId w:val="27"/>
  </w:num>
  <w:num w:numId="18">
    <w:abstractNumId w:val="12"/>
  </w:num>
  <w:num w:numId="19">
    <w:abstractNumId w:val="37"/>
  </w:num>
  <w:num w:numId="20">
    <w:abstractNumId w:val="32"/>
  </w:num>
  <w:num w:numId="21">
    <w:abstractNumId w:val="40"/>
  </w:num>
  <w:num w:numId="22">
    <w:abstractNumId w:val="33"/>
  </w:num>
  <w:num w:numId="23">
    <w:abstractNumId w:val="41"/>
  </w:num>
  <w:num w:numId="24">
    <w:abstractNumId w:val="16"/>
  </w:num>
  <w:num w:numId="25">
    <w:abstractNumId w:val="20"/>
  </w:num>
  <w:num w:numId="26">
    <w:abstractNumId w:val="29"/>
  </w:num>
  <w:num w:numId="27">
    <w:abstractNumId w:val="31"/>
  </w:num>
  <w:num w:numId="28">
    <w:abstractNumId w:val="14"/>
  </w:num>
  <w:num w:numId="29">
    <w:abstractNumId w:val="30"/>
  </w:num>
  <w:num w:numId="30">
    <w:abstractNumId w:val="25"/>
  </w:num>
  <w:num w:numId="31">
    <w:abstractNumId w:val="36"/>
  </w:num>
  <w:num w:numId="32">
    <w:abstractNumId w:val="42"/>
  </w:num>
  <w:num w:numId="33">
    <w:abstractNumId w:val="19"/>
  </w:num>
  <w:num w:numId="34">
    <w:abstractNumId w:val="18"/>
  </w:num>
  <w:num w:numId="35">
    <w:abstractNumId w:val="35"/>
  </w:num>
  <w:num w:numId="36">
    <w:abstractNumId w:val="11"/>
  </w:num>
  <w:num w:numId="37">
    <w:abstractNumId w:val="24"/>
  </w:num>
  <w:num w:numId="38">
    <w:abstractNumId w:val="13"/>
  </w:num>
  <w:num w:numId="39">
    <w:abstractNumId w:val="39"/>
  </w:num>
  <w:num w:numId="4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1">
    <w:abstractNumId w:val="1"/>
  </w:num>
  <w:num w:numId="42">
    <w:abstractNumId w:val="17"/>
  </w:num>
  <w:num w:numId="4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254E2"/>
    <w:rsid w:val="00025F00"/>
    <w:rsid w:val="00031EF0"/>
    <w:rsid w:val="000501ED"/>
    <w:rsid w:val="00062BDF"/>
    <w:rsid w:val="00062D9B"/>
    <w:rsid w:val="00096BB9"/>
    <w:rsid w:val="000A00DB"/>
    <w:rsid w:val="000A4C92"/>
    <w:rsid w:val="000C287D"/>
    <w:rsid w:val="000E200B"/>
    <w:rsid w:val="000E58BE"/>
    <w:rsid w:val="001101ED"/>
    <w:rsid w:val="00114B96"/>
    <w:rsid w:val="00121222"/>
    <w:rsid w:val="0014095F"/>
    <w:rsid w:val="00173913"/>
    <w:rsid w:val="00190306"/>
    <w:rsid w:val="001B1669"/>
    <w:rsid w:val="001E3708"/>
    <w:rsid w:val="00200130"/>
    <w:rsid w:val="002442D9"/>
    <w:rsid w:val="00273D0B"/>
    <w:rsid w:val="002925A2"/>
    <w:rsid w:val="00297482"/>
    <w:rsid w:val="002978AC"/>
    <w:rsid w:val="002A260D"/>
    <w:rsid w:val="002B648A"/>
    <w:rsid w:val="002E1BE3"/>
    <w:rsid w:val="003459FF"/>
    <w:rsid w:val="0037244D"/>
    <w:rsid w:val="003D7A8C"/>
    <w:rsid w:val="00407A82"/>
    <w:rsid w:val="004162E9"/>
    <w:rsid w:val="00466D96"/>
    <w:rsid w:val="0048581F"/>
    <w:rsid w:val="00487B48"/>
    <w:rsid w:val="004A1FF2"/>
    <w:rsid w:val="004B5831"/>
    <w:rsid w:val="004D5066"/>
    <w:rsid w:val="00501F59"/>
    <w:rsid w:val="005042C3"/>
    <w:rsid w:val="005052E5"/>
    <w:rsid w:val="0052065A"/>
    <w:rsid w:val="005404AE"/>
    <w:rsid w:val="00540C18"/>
    <w:rsid w:val="00547C2B"/>
    <w:rsid w:val="0055368D"/>
    <w:rsid w:val="005B577F"/>
    <w:rsid w:val="005B7538"/>
    <w:rsid w:val="005E0044"/>
    <w:rsid w:val="005E5862"/>
    <w:rsid w:val="005F22C0"/>
    <w:rsid w:val="005F4C69"/>
    <w:rsid w:val="00603B5D"/>
    <w:rsid w:val="00614D3C"/>
    <w:rsid w:val="006375E7"/>
    <w:rsid w:val="00640B9B"/>
    <w:rsid w:val="0065501E"/>
    <w:rsid w:val="0066426C"/>
    <w:rsid w:val="00671CBD"/>
    <w:rsid w:val="006731EB"/>
    <w:rsid w:val="006B63DB"/>
    <w:rsid w:val="006E177C"/>
    <w:rsid w:val="006E52C6"/>
    <w:rsid w:val="006F403E"/>
    <w:rsid w:val="007450ED"/>
    <w:rsid w:val="007626D1"/>
    <w:rsid w:val="00784589"/>
    <w:rsid w:val="0079172C"/>
    <w:rsid w:val="007A474D"/>
    <w:rsid w:val="007A5F4A"/>
    <w:rsid w:val="007B4DFE"/>
    <w:rsid w:val="007E2A4B"/>
    <w:rsid w:val="007E4308"/>
    <w:rsid w:val="00800447"/>
    <w:rsid w:val="00805B15"/>
    <w:rsid w:val="00833361"/>
    <w:rsid w:val="00840F7E"/>
    <w:rsid w:val="008469DF"/>
    <w:rsid w:val="008658F7"/>
    <w:rsid w:val="00880CC5"/>
    <w:rsid w:val="008B2071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50772"/>
    <w:rsid w:val="00973405"/>
    <w:rsid w:val="009862C8"/>
    <w:rsid w:val="009C6DD2"/>
    <w:rsid w:val="009D3956"/>
    <w:rsid w:val="009E025F"/>
    <w:rsid w:val="00A07016"/>
    <w:rsid w:val="00A25340"/>
    <w:rsid w:val="00A465A1"/>
    <w:rsid w:val="00A46E78"/>
    <w:rsid w:val="00A51A2D"/>
    <w:rsid w:val="00A53D60"/>
    <w:rsid w:val="00A609B9"/>
    <w:rsid w:val="00A641AC"/>
    <w:rsid w:val="00A7540A"/>
    <w:rsid w:val="00A973B6"/>
    <w:rsid w:val="00AA5B3F"/>
    <w:rsid w:val="00AA6895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72DA7"/>
    <w:rsid w:val="00B904C3"/>
    <w:rsid w:val="00B9096B"/>
    <w:rsid w:val="00B91D34"/>
    <w:rsid w:val="00B96F94"/>
    <w:rsid w:val="00B970A4"/>
    <w:rsid w:val="00BA0E5A"/>
    <w:rsid w:val="00BC1E64"/>
    <w:rsid w:val="00BF7394"/>
    <w:rsid w:val="00C06BBD"/>
    <w:rsid w:val="00C226B7"/>
    <w:rsid w:val="00C254B4"/>
    <w:rsid w:val="00C323EC"/>
    <w:rsid w:val="00C543D3"/>
    <w:rsid w:val="00C555D7"/>
    <w:rsid w:val="00C619A1"/>
    <w:rsid w:val="00C67AE3"/>
    <w:rsid w:val="00C72304"/>
    <w:rsid w:val="00C85AD5"/>
    <w:rsid w:val="00CC1100"/>
    <w:rsid w:val="00CE088E"/>
    <w:rsid w:val="00CE6126"/>
    <w:rsid w:val="00CF3C92"/>
    <w:rsid w:val="00D04897"/>
    <w:rsid w:val="00D55A7F"/>
    <w:rsid w:val="00D67ABE"/>
    <w:rsid w:val="00D93C7D"/>
    <w:rsid w:val="00DA2C0E"/>
    <w:rsid w:val="00DB049B"/>
    <w:rsid w:val="00DD5500"/>
    <w:rsid w:val="00DE568B"/>
    <w:rsid w:val="00E032C1"/>
    <w:rsid w:val="00E14CB1"/>
    <w:rsid w:val="00E34F14"/>
    <w:rsid w:val="00E6638E"/>
    <w:rsid w:val="00E7267C"/>
    <w:rsid w:val="00E75032"/>
    <w:rsid w:val="00EC4951"/>
    <w:rsid w:val="00EC6884"/>
    <w:rsid w:val="00EF3339"/>
    <w:rsid w:val="00EF4197"/>
    <w:rsid w:val="00EF7F1E"/>
    <w:rsid w:val="00F3186C"/>
    <w:rsid w:val="00F3344D"/>
    <w:rsid w:val="00F35F8D"/>
    <w:rsid w:val="00F5430A"/>
    <w:rsid w:val="00F81545"/>
    <w:rsid w:val="00F81AF6"/>
    <w:rsid w:val="00F93B7E"/>
    <w:rsid w:val="00FA7388"/>
    <w:rsid w:val="00FB0FAA"/>
    <w:rsid w:val="00FC32F7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29E19"/>
  <w15:docId w15:val="{532C64DE-F6DF-4E72-85A3-2619148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6B"/>
    <w:rPr>
      <w:rFonts w:ascii="Calibri" w:eastAsia="Calibri" w:hAnsi="Calibr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90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nred.edu.ro/ro/universitati-de-t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249E-96F6-4E9E-A124-A00B49EA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8</cp:revision>
  <cp:lastPrinted>2019-10-07T06:16:00Z</cp:lastPrinted>
  <dcterms:created xsi:type="dcterms:W3CDTF">2019-10-07T06:20:00Z</dcterms:created>
  <dcterms:modified xsi:type="dcterms:W3CDTF">2025-03-06T08:00:00Z</dcterms:modified>
</cp:coreProperties>
</file>