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868A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  <w:r w:rsidRPr="009A6865">
        <w:rPr>
          <w:rFonts w:asciiTheme="minorHAnsi" w:hAnsiTheme="minorHAnsi" w:cstheme="minorHAnsi"/>
        </w:rPr>
        <w:t xml:space="preserve">   </w:t>
      </w:r>
    </w:p>
    <w:p w14:paraId="466C37EB" w14:textId="77777777" w:rsidR="009A6865" w:rsidRPr="009A6865" w:rsidRDefault="009A6865" w:rsidP="00582507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center"/>
        <w:rPr>
          <w:rFonts w:asciiTheme="minorHAnsi" w:hAnsiTheme="minorHAnsi" w:cstheme="minorHAnsi"/>
          <w:b/>
        </w:rPr>
      </w:pPr>
    </w:p>
    <w:p w14:paraId="40AA1FC4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</w:p>
    <w:p w14:paraId="59918389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center"/>
        <w:rPr>
          <w:rFonts w:asciiTheme="minorHAnsi" w:hAnsiTheme="minorHAnsi" w:cstheme="minorHAnsi"/>
          <w:b/>
          <w:lang w:val="ro-RO"/>
        </w:rPr>
      </w:pPr>
      <w:r w:rsidRPr="009A6865">
        <w:rPr>
          <w:rFonts w:asciiTheme="minorHAnsi" w:hAnsiTheme="minorHAnsi" w:cstheme="minorHAnsi"/>
          <w:b/>
        </w:rPr>
        <w:t>ATESTAT DE RECUNOAŞTERE</w:t>
      </w:r>
    </w:p>
    <w:p w14:paraId="3E6FF6BC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center"/>
        <w:rPr>
          <w:rFonts w:asciiTheme="minorHAnsi" w:hAnsiTheme="minorHAnsi" w:cstheme="minorHAnsi"/>
          <w:b/>
        </w:rPr>
      </w:pPr>
      <w:r w:rsidRPr="009A6865">
        <w:rPr>
          <w:rFonts w:asciiTheme="minorHAnsi" w:hAnsiTheme="minorHAnsi" w:cstheme="minorHAnsi"/>
          <w:b/>
        </w:rPr>
        <w:t xml:space="preserve"> </w:t>
      </w:r>
    </w:p>
    <w:p w14:paraId="68596D93" w14:textId="77777777" w:rsidR="009A6865" w:rsidRPr="009A6865" w:rsidRDefault="009A6865" w:rsidP="009A6865">
      <w:pPr>
        <w:pStyle w:val="Header"/>
        <w:jc w:val="center"/>
        <w:rPr>
          <w:rFonts w:asciiTheme="minorHAnsi" w:hAnsiTheme="minorHAnsi" w:cstheme="minorHAnsi"/>
          <w:sz w:val="16"/>
          <w:szCs w:val="16"/>
        </w:rPr>
      </w:pPr>
      <w:r w:rsidRPr="009A6865">
        <w:rPr>
          <w:rFonts w:asciiTheme="minorHAnsi" w:hAnsiTheme="minorHAnsi" w:cstheme="minorHAnsi"/>
          <w:color w:val="000000"/>
          <w:sz w:val="18"/>
          <w:szCs w:val="18"/>
        </w:rPr>
        <w:t>A DIPLOMEI DE DOCTOR  ŞI A TITLULUI DE DOCTOR ÎN ŞTIINŢE SAU ÎNTR-UN DOMENIU PROFESIONAL OBŢINUT ÎN INSTITUŢII DE ÎNVĂŢĂMÂNT SUPERIOR ACREDITATE DIN STRĂINĂTATE</w:t>
      </w:r>
      <w:r w:rsidRPr="009A686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9CD9417" w14:textId="77777777" w:rsidR="009A6865" w:rsidRPr="009A6865" w:rsidRDefault="009A6865" w:rsidP="009A6865">
      <w:pPr>
        <w:pStyle w:val="BodyText"/>
        <w:widowControl w:val="0"/>
        <w:tabs>
          <w:tab w:val="left" w:pos="1600"/>
          <w:tab w:val="left" w:pos="5434"/>
        </w:tabs>
        <w:spacing w:after="0" w:line="287" w:lineRule="exact"/>
        <w:ind w:right="1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6EB72193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</w:rPr>
      </w:pPr>
    </w:p>
    <w:p w14:paraId="029001D6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</w:rPr>
      </w:pPr>
    </w:p>
    <w:p w14:paraId="69A324EA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162"/>
        <w:jc w:val="both"/>
        <w:rPr>
          <w:rFonts w:asciiTheme="minorHAnsi" w:hAnsiTheme="minorHAnsi" w:cstheme="minorHAnsi"/>
        </w:rPr>
      </w:pPr>
      <w:r w:rsidRPr="009A6865">
        <w:rPr>
          <w:rFonts w:asciiTheme="minorHAnsi" w:hAnsiTheme="minorHAnsi" w:cstheme="minorHAnsi"/>
          <w:b/>
        </w:rPr>
        <w:t xml:space="preserve">                 </w:t>
      </w:r>
      <w:r w:rsidRPr="009A6865">
        <w:rPr>
          <w:rFonts w:asciiTheme="minorHAnsi" w:hAnsiTheme="minorHAnsi" w:cstheme="minorHAnsi"/>
        </w:rPr>
        <w:t xml:space="preserve">Se atestă că </w:t>
      </w:r>
      <w:r w:rsidRPr="009A6865">
        <w:rPr>
          <w:rFonts w:asciiTheme="minorHAnsi" w:hAnsiTheme="minorHAnsi" w:cstheme="minorHAnsi"/>
          <w:b/>
          <w:i/>
        </w:rPr>
        <w:t>diploma de doctor</w:t>
      </w:r>
      <w:r w:rsidRPr="009A6865">
        <w:rPr>
          <w:rFonts w:asciiTheme="minorHAnsi" w:hAnsiTheme="minorHAnsi" w:cstheme="minorHAnsi"/>
          <w:b/>
          <w:i/>
          <w:lang w:val="ro-RO"/>
        </w:rPr>
        <w:t xml:space="preserve">, </w:t>
      </w:r>
      <w:r w:rsidRPr="009A6865">
        <w:rPr>
          <w:rFonts w:asciiTheme="minorHAnsi" w:hAnsiTheme="minorHAnsi" w:cstheme="minorHAnsi"/>
          <w:b/>
          <w:i/>
        </w:rPr>
        <w:t xml:space="preserve"> </w:t>
      </w:r>
      <w:r w:rsidRPr="009A6865">
        <w:rPr>
          <w:rFonts w:asciiTheme="minorHAnsi" w:hAnsiTheme="minorHAnsi" w:cstheme="minorHAnsi"/>
        </w:rPr>
        <w:t>seria</w:t>
      </w:r>
      <w:r>
        <w:rPr>
          <w:rFonts w:asciiTheme="minorHAnsi" w:hAnsiTheme="minorHAnsi" w:cstheme="minorHAnsi"/>
        </w:rPr>
        <w:t xml:space="preserve"> </w:t>
      </w:r>
      <w:r w:rsidRPr="009A6865">
        <w:rPr>
          <w:rFonts w:asciiTheme="minorHAnsi" w:hAnsiTheme="minorHAnsi" w:cstheme="minorHAnsi"/>
        </w:rPr>
        <w:t>...........................</w:t>
      </w:r>
      <w:r>
        <w:rPr>
          <w:rFonts w:asciiTheme="minorHAnsi" w:hAnsiTheme="minorHAnsi" w:cstheme="minorHAnsi"/>
        </w:rPr>
        <w:t xml:space="preserve"> </w:t>
      </w:r>
      <w:r w:rsidRPr="009A6865"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</w:rPr>
        <w:t xml:space="preserve"> </w:t>
      </w:r>
      <w:r w:rsidRPr="009A6865">
        <w:rPr>
          <w:rFonts w:asciiTheme="minorHAnsi" w:hAnsiTheme="minorHAnsi" w:cstheme="minorHAnsi"/>
        </w:rPr>
        <w:t>..................................</w:t>
      </w:r>
      <w:r>
        <w:rPr>
          <w:rFonts w:asciiTheme="minorHAnsi" w:hAnsiTheme="minorHAnsi" w:cstheme="minorHAnsi"/>
        </w:rPr>
        <w:t xml:space="preserve"> eliberată </w:t>
      </w:r>
      <w:r w:rsidRPr="009A6865">
        <w:rPr>
          <w:rFonts w:asciiTheme="minorHAnsi" w:hAnsiTheme="minorHAnsi" w:cstheme="minorHAnsi"/>
        </w:rPr>
        <w:t>doamnei/domnului .................................................................................................................................</w:t>
      </w:r>
      <w:r w:rsidRPr="009A6865">
        <w:rPr>
          <w:rFonts w:asciiTheme="minorHAnsi" w:hAnsiTheme="minorHAnsi" w:cstheme="minorHAnsi"/>
          <w:lang w:val="ro-RO"/>
        </w:rPr>
        <w:t>........</w:t>
      </w:r>
      <w:r>
        <w:rPr>
          <w:rFonts w:asciiTheme="minorHAnsi" w:hAnsiTheme="minorHAnsi" w:cstheme="minorHAnsi"/>
          <w:lang w:val="ro-RO"/>
        </w:rPr>
        <w:t xml:space="preserve"> </w:t>
      </w:r>
      <w:r w:rsidRPr="009A6865">
        <w:rPr>
          <w:rFonts w:asciiTheme="minorHAnsi" w:hAnsiTheme="minorHAnsi" w:cstheme="minorHAnsi"/>
        </w:rPr>
        <w:t>,</w:t>
      </w:r>
    </w:p>
    <w:p w14:paraId="32CC0B5D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162"/>
        <w:jc w:val="both"/>
        <w:rPr>
          <w:rFonts w:asciiTheme="minorHAnsi" w:hAnsiTheme="minorHAnsi" w:cstheme="minorHAnsi"/>
          <w:lang w:val="ro-RO"/>
        </w:rPr>
      </w:pPr>
      <w:r w:rsidRPr="009A6865">
        <w:rPr>
          <w:rFonts w:asciiTheme="minorHAnsi" w:hAnsiTheme="minorHAnsi" w:cstheme="minorHAnsi"/>
        </w:rPr>
        <w:t xml:space="preserve">de către </w:t>
      </w:r>
      <w:r w:rsidRPr="009A6865">
        <w:rPr>
          <w:rFonts w:asciiTheme="minorHAnsi" w:hAnsiTheme="minorHAnsi" w:cstheme="minorHAnsi"/>
          <w:lang w:val="ro-RO"/>
        </w:rPr>
        <w:t xml:space="preserve"> Universitatea </w:t>
      </w:r>
      <w:r w:rsidRPr="009A6865">
        <w:rPr>
          <w:rFonts w:asciiTheme="minorHAnsi" w:hAnsiTheme="minorHAnsi" w:cstheme="minorHAnsi"/>
        </w:rPr>
        <w:t>...................................................................................................................</w:t>
      </w:r>
      <w:r w:rsidRPr="009A6865">
        <w:rPr>
          <w:rFonts w:asciiTheme="minorHAnsi" w:hAnsiTheme="minorHAnsi" w:cstheme="minorHAnsi"/>
          <w:lang w:val="ro-RO"/>
        </w:rPr>
        <w:t>................</w:t>
      </w:r>
      <w:r>
        <w:rPr>
          <w:rFonts w:asciiTheme="minorHAnsi" w:hAnsiTheme="minorHAnsi" w:cstheme="minorHAnsi"/>
          <w:lang w:val="ro-RO"/>
        </w:rPr>
        <w:t>...............</w:t>
      </w:r>
    </w:p>
    <w:p w14:paraId="58DCBDE9" w14:textId="7C9C4552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jc w:val="both"/>
        <w:rPr>
          <w:rFonts w:asciiTheme="minorHAnsi" w:hAnsiTheme="minorHAnsi" w:cstheme="minorHAnsi"/>
        </w:rPr>
      </w:pPr>
      <w:r w:rsidRPr="009A6865">
        <w:rPr>
          <w:rFonts w:asciiTheme="minorHAnsi" w:hAnsiTheme="minorHAnsi" w:cstheme="minorHAnsi"/>
        </w:rPr>
        <w:t>la data de ................................,</w:t>
      </w:r>
      <w:r w:rsidRPr="009A6865">
        <w:rPr>
          <w:rFonts w:asciiTheme="minorHAnsi" w:hAnsiTheme="minorHAnsi" w:cstheme="minorHAnsi"/>
          <w:lang w:val="ro-RO"/>
        </w:rPr>
        <w:t>...............</w:t>
      </w:r>
      <w:r w:rsidRPr="009A6865">
        <w:rPr>
          <w:rFonts w:asciiTheme="minorHAnsi" w:hAnsiTheme="minorHAnsi" w:cstheme="minorHAnsi"/>
        </w:rPr>
        <w:t xml:space="preserve"> este recunoscută ca  </w:t>
      </w:r>
      <w:r w:rsidRPr="009A6865">
        <w:rPr>
          <w:rFonts w:asciiTheme="minorHAnsi" w:hAnsiTheme="minorHAnsi" w:cstheme="minorHAnsi"/>
          <w:b/>
          <w:i/>
        </w:rPr>
        <w:t>diploma de docto</w:t>
      </w:r>
      <w:r w:rsidRPr="009A6865">
        <w:rPr>
          <w:rFonts w:asciiTheme="minorHAnsi" w:hAnsiTheme="minorHAnsi" w:cstheme="minorHAnsi"/>
          <w:b/>
          <w:i/>
          <w:lang w:val="ro-RO"/>
        </w:rPr>
        <w:t xml:space="preserve">r şi titlul de doctor </w:t>
      </w:r>
      <w:r w:rsidRPr="009A6865">
        <w:rPr>
          <w:rFonts w:asciiTheme="minorHAnsi" w:hAnsiTheme="minorHAnsi" w:cstheme="minorHAnsi"/>
          <w:b/>
          <w:i/>
        </w:rPr>
        <w:t xml:space="preserve">, </w:t>
      </w:r>
      <w:r w:rsidRPr="009A6865">
        <w:rPr>
          <w:rFonts w:asciiTheme="minorHAnsi" w:hAnsiTheme="minorHAnsi" w:cstheme="minorHAnsi"/>
        </w:rPr>
        <w:t xml:space="preserve">în </w:t>
      </w:r>
      <w:r w:rsidRPr="009A6865">
        <w:rPr>
          <w:rFonts w:asciiTheme="minorHAnsi" w:hAnsiTheme="minorHAnsi" w:cstheme="minorHAnsi"/>
          <w:lang w:val="ro-RO"/>
        </w:rPr>
        <w:t xml:space="preserve"> do</w:t>
      </w:r>
      <w:r w:rsidRPr="009A6865">
        <w:rPr>
          <w:rFonts w:asciiTheme="minorHAnsi" w:hAnsiTheme="minorHAnsi" w:cstheme="minorHAnsi"/>
        </w:rPr>
        <w:t>meniul .................................................</w:t>
      </w:r>
      <w:r w:rsidRPr="009A6865">
        <w:rPr>
          <w:rFonts w:asciiTheme="minorHAnsi" w:hAnsiTheme="minorHAnsi" w:cstheme="minorHAnsi"/>
          <w:lang w:val="ro-RO"/>
        </w:rPr>
        <w:t>...........................</w:t>
      </w:r>
      <w:r w:rsidRPr="009A6865">
        <w:rPr>
          <w:rFonts w:asciiTheme="minorHAnsi" w:hAnsiTheme="minorHAnsi" w:cstheme="minorHAnsi"/>
        </w:rPr>
        <w:t xml:space="preserve">, în cadrul UMFST </w:t>
      </w:r>
      <w:r w:rsidRPr="009A6865">
        <w:rPr>
          <w:rFonts w:asciiTheme="minorHAnsi" w:hAnsiTheme="minorHAnsi" w:cstheme="minorHAnsi"/>
          <w:lang w:val="ro-RO"/>
        </w:rPr>
        <w:t xml:space="preserve">G.E.Palade </w:t>
      </w:r>
      <w:r w:rsidRPr="009A6865">
        <w:rPr>
          <w:rFonts w:asciiTheme="minorHAnsi" w:hAnsiTheme="minorHAnsi" w:cstheme="minorHAnsi"/>
        </w:rPr>
        <w:t>T</w:t>
      </w:r>
      <w:r w:rsidR="00487417">
        <w:rPr>
          <w:rFonts w:asciiTheme="minorHAnsi" w:hAnsiTheme="minorHAnsi" w:cstheme="minorHAnsi"/>
          <w:lang w:val="ro-RO"/>
        </w:rPr>
        <w:t>ârgu</w:t>
      </w:r>
      <w:r w:rsidRPr="009A6865">
        <w:rPr>
          <w:rFonts w:asciiTheme="minorHAnsi" w:hAnsiTheme="minorHAnsi" w:cstheme="minorHAnsi"/>
        </w:rPr>
        <w:t xml:space="preserve"> Mureş.</w:t>
      </w:r>
    </w:p>
    <w:p w14:paraId="276E664B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jc w:val="both"/>
        <w:rPr>
          <w:rFonts w:asciiTheme="minorHAnsi" w:hAnsiTheme="minorHAnsi" w:cstheme="minorHAnsi"/>
        </w:rPr>
      </w:pPr>
    </w:p>
    <w:p w14:paraId="51570C22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jc w:val="both"/>
        <w:rPr>
          <w:rFonts w:asciiTheme="minorHAnsi" w:hAnsiTheme="minorHAnsi" w:cstheme="minorHAnsi"/>
        </w:rPr>
      </w:pPr>
      <w:r w:rsidRPr="009A6865">
        <w:rPr>
          <w:rFonts w:asciiTheme="minorHAnsi" w:hAnsiTheme="minorHAnsi" w:cstheme="minorHAnsi"/>
        </w:rPr>
        <w:t>Titularul/Titulara acestui atestat beneficiază de toate drepturile conferite absolvenţilor instituţiilor similare din România.</w:t>
      </w:r>
    </w:p>
    <w:p w14:paraId="137959BC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14:paraId="31742B8F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jc w:val="center"/>
        <w:rPr>
          <w:rFonts w:asciiTheme="minorHAnsi" w:hAnsiTheme="minorHAnsi" w:cstheme="minorHAnsi"/>
        </w:rPr>
      </w:pPr>
    </w:p>
    <w:p w14:paraId="50B7D182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jc w:val="center"/>
        <w:rPr>
          <w:rFonts w:asciiTheme="minorHAnsi" w:hAnsiTheme="minorHAnsi" w:cstheme="minorHAnsi"/>
        </w:rPr>
      </w:pPr>
    </w:p>
    <w:p w14:paraId="36ED49C9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jc w:val="center"/>
        <w:rPr>
          <w:rFonts w:asciiTheme="minorHAnsi" w:hAnsiTheme="minorHAnsi" w:cstheme="minorHAnsi"/>
        </w:rPr>
      </w:pPr>
    </w:p>
    <w:p w14:paraId="48346A87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jc w:val="center"/>
        <w:rPr>
          <w:rFonts w:asciiTheme="minorHAnsi" w:hAnsiTheme="minorHAnsi" w:cstheme="minorHAnsi"/>
          <w:b/>
        </w:rPr>
      </w:pPr>
      <w:r w:rsidRPr="009A6865">
        <w:rPr>
          <w:rFonts w:asciiTheme="minorHAnsi" w:hAnsiTheme="minorHAnsi" w:cstheme="minorHAnsi"/>
          <w:b/>
          <w:lang w:val="ro-RO"/>
        </w:rPr>
        <w:t xml:space="preserve">PRORECTOR - </w:t>
      </w:r>
      <w:r w:rsidRPr="009A6865">
        <w:rPr>
          <w:rFonts w:asciiTheme="minorHAnsi" w:hAnsiTheme="minorHAnsi" w:cstheme="minorHAnsi"/>
          <w:b/>
        </w:rPr>
        <w:t>DIRECTOR CSUD</w:t>
      </w:r>
    </w:p>
    <w:p w14:paraId="1DE793F6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14:paraId="582412D1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14:paraId="7AF2BC94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  <w:lang w:val="ro-RO"/>
        </w:rPr>
      </w:pP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  <w:r w:rsidRPr="009A6865">
        <w:rPr>
          <w:rFonts w:asciiTheme="minorHAnsi" w:hAnsiTheme="minorHAnsi" w:cstheme="minorHAnsi"/>
        </w:rPr>
        <w:tab/>
      </w:r>
    </w:p>
    <w:p w14:paraId="4D39861B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  <w:lang w:val="ro-RO"/>
        </w:rPr>
      </w:pPr>
    </w:p>
    <w:p w14:paraId="32DA9BE4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  <w:lang w:val="ro-RO"/>
        </w:rPr>
      </w:pPr>
    </w:p>
    <w:p w14:paraId="079B4AC1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  <w:lang w:val="ro-RO"/>
        </w:rPr>
      </w:pPr>
    </w:p>
    <w:p w14:paraId="6B8F882E" w14:textId="77777777" w:rsidR="009A6865" w:rsidRPr="009A6865" w:rsidRDefault="009A6865" w:rsidP="009A6865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  <w:r w:rsidRPr="009A6865">
        <w:rPr>
          <w:rFonts w:asciiTheme="minorHAnsi" w:hAnsiTheme="minorHAnsi" w:cstheme="minorHAnsi"/>
          <w:lang w:val="ro-RO"/>
        </w:rPr>
        <w:tab/>
      </w:r>
      <w:r w:rsidRPr="009A6865">
        <w:rPr>
          <w:rFonts w:asciiTheme="minorHAnsi" w:hAnsiTheme="minorHAnsi" w:cstheme="minorHAnsi"/>
          <w:lang w:val="ro-RO"/>
        </w:rPr>
        <w:tab/>
      </w:r>
      <w:r w:rsidRPr="009A6865">
        <w:rPr>
          <w:rFonts w:asciiTheme="minorHAnsi" w:hAnsiTheme="minorHAnsi" w:cstheme="minorHAnsi"/>
          <w:lang w:val="ro-RO"/>
        </w:rPr>
        <w:tab/>
      </w:r>
      <w:r w:rsidRPr="009A6865">
        <w:rPr>
          <w:rFonts w:asciiTheme="minorHAnsi" w:hAnsiTheme="minorHAnsi" w:cstheme="minorHAnsi"/>
          <w:lang w:val="ro-RO"/>
        </w:rPr>
        <w:tab/>
      </w:r>
      <w:r w:rsidRPr="009A6865">
        <w:rPr>
          <w:rFonts w:asciiTheme="minorHAnsi" w:hAnsiTheme="minorHAnsi" w:cstheme="minorHAnsi"/>
          <w:lang w:val="ro-RO"/>
        </w:rPr>
        <w:tab/>
      </w:r>
      <w:r w:rsidRPr="009A6865">
        <w:rPr>
          <w:rFonts w:asciiTheme="minorHAnsi" w:hAnsiTheme="minorHAnsi" w:cstheme="minorHAnsi"/>
          <w:lang w:val="ro-RO"/>
        </w:rPr>
        <w:tab/>
      </w:r>
      <w:r w:rsidRPr="009A6865">
        <w:rPr>
          <w:rFonts w:asciiTheme="minorHAnsi" w:hAnsiTheme="minorHAnsi" w:cstheme="minorHAnsi"/>
          <w:lang w:val="ro-RO"/>
        </w:rPr>
        <w:tab/>
      </w:r>
      <w:r w:rsidRPr="009A6865">
        <w:rPr>
          <w:rFonts w:asciiTheme="minorHAnsi" w:hAnsiTheme="minorHAnsi" w:cstheme="minorHAnsi"/>
          <w:lang w:val="ro-RO"/>
        </w:rPr>
        <w:tab/>
      </w:r>
      <w:r w:rsidRPr="009A6865">
        <w:rPr>
          <w:rFonts w:asciiTheme="minorHAnsi" w:hAnsiTheme="minorHAnsi" w:cstheme="minorHAnsi"/>
        </w:rPr>
        <w:t>Nr. .............../...............</w:t>
      </w:r>
    </w:p>
    <w:p w14:paraId="7C684425" w14:textId="77777777" w:rsidR="009A6865" w:rsidRPr="009A6865" w:rsidRDefault="009A6865" w:rsidP="009A6865">
      <w:pPr>
        <w:tabs>
          <w:tab w:val="left" w:pos="3507"/>
        </w:tabs>
        <w:spacing w:line="360" w:lineRule="auto"/>
        <w:jc w:val="center"/>
        <w:rPr>
          <w:rFonts w:asciiTheme="minorHAnsi" w:hAnsiTheme="minorHAnsi" w:cstheme="minorHAnsi"/>
        </w:rPr>
      </w:pPr>
      <w:r w:rsidRPr="009A6865">
        <w:rPr>
          <w:rFonts w:asciiTheme="minorHAnsi" w:hAnsiTheme="minorHAnsi" w:cstheme="minorHAnsi"/>
        </w:rPr>
        <w:tab/>
        <w:t xml:space="preserve">                                   (Numărul şi data eliberării)</w:t>
      </w:r>
    </w:p>
    <w:p w14:paraId="470B2DF6" w14:textId="77777777" w:rsidR="00B9096B" w:rsidRPr="009A6865" w:rsidRDefault="00B9096B" w:rsidP="009A6865">
      <w:pPr>
        <w:rPr>
          <w:rFonts w:asciiTheme="minorHAnsi" w:hAnsiTheme="minorHAnsi" w:cstheme="minorHAnsi"/>
        </w:rPr>
      </w:pPr>
    </w:p>
    <w:sectPr w:rsidR="00B9096B" w:rsidRPr="009A6865" w:rsidSect="00840F7E">
      <w:headerReference w:type="default" r:id="rId8"/>
      <w:pgSz w:w="11907" w:h="16839" w:code="9"/>
      <w:pgMar w:top="1701" w:right="1134" w:bottom="1418" w:left="1701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D6F8" w14:textId="77777777" w:rsidR="00094A03" w:rsidRDefault="00094A03" w:rsidP="00A07016">
      <w:pPr>
        <w:spacing w:after="0" w:line="240" w:lineRule="auto"/>
      </w:pPr>
      <w:r>
        <w:separator/>
      </w:r>
    </w:p>
  </w:endnote>
  <w:endnote w:type="continuationSeparator" w:id="0">
    <w:p w14:paraId="6118BA35" w14:textId="77777777" w:rsidR="00094A03" w:rsidRDefault="00094A0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AC0D" w14:textId="77777777" w:rsidR="00094A03" w:rsidRDefault="00094A03" w:rsidP="00A07016">
      <w:pPr>
        <w:spacing w:after="0" w:line="240" w:lineRule="auto"/>
      </w:pPr>
      <w:r>
        <w:separator/>
      </w:r>
    </w:p>
  </w:footnote>
  <w:footnote w:type="continuationSeparator" w:id="0">
    <w:p w14:paraId="2BC4EC40" w14:textId="77777777" w:rsidR="00094A03" w:rsidRDefault="00094A0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08C1" w14:textId="4F3A3889" w:rsidR="003D7A8C" w:rsidRPr="009862C8" w:rsidRDefault="00487417" w:rsidP="00487417">
    <w:pPr>
      <w:spacing w:after="0" w:line="240" w:lineRule="auto"/>
      <w:suppressOverlap/>
      <w:rPr>
        <w:rFonts w:asciiTheme="minorHAnsi" w:hAnsiTheme="minorHAnsi"/>
        <w:b/>
        <w:color w:val="1F497D"/>
        <w:lang w:val="ro-RO"/>
      </w:rPr>
    </w:pPr>
    <w:r>
      <w:rPr>
        <w:noProof/>
      </w:rPr>
      <w:drawing>
        <wp:inline distT="0" distB="0" distL="0" distR="0" wp14:anchorId="7BD4DDB8" wp14:editId="304AD275">
          <wp:extent cx="1847850" cy="50165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 xml:space="preserve"> 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8469DF">
      <w:rPr>
        <w:rFonts w:asciiTheme="minorHAnsi" w:hAnsiTheme="minorHAnsi"/>
      </w:rPr>
      <w:t>UMFST-PO-S</w:t>
    </w:r>
    <w:r w:rsidR="00F3344D">
      <w:rPr>
        <w:rFonts w:asciiTheme="minorHAnsi" w:hAnsiTheme="minorHAnsi"/>
      </w:rPr>
      <w:t>D</w:t>
    </w:r>
    <w:r w:rsidR="008469DF">
      <w:rPr>
        <w:rFonts w:asciiTheme="minorHAnsi" w:hAnsiTheme="minorHAnsi"/>
      </w:rPr>
      <w:t>R-</w:t>
    </w:r>
    <w:r w:rsidR="00F3344D">
      <w:rPr>
        <w:rFonts w:asciiTheme="minorHAnsi" w:hAnsiTheme="minorHAnsi"/>
      </w:rPr>
      <w:t>1</w:t>
    </w:r>
    <w:r w:rsidR="008469DF">
      <w:rPr>
        <w:rFonts w:asciiTheme="minorHAnsi" w:hAnsiTheme="minorHAnsi"/>
      </w:rPr>
      <w:t>0</w:t>
    </w:r>
    <w:r w:rsidR="009A6865">
      <w:rPr>
        <w:rFonts w:asciiTheme="minorHAnsi" w:hAnsiTheme="minorHAnsi"/>
      </w:rPr>
      <w:t>-F02</w:t>
    </w:r>
    <w:r w:rsidR="00C543D3">
      <w:rPr>
        <w:rFonts w:asciiTheme="minorHAnsi" w:hAnsiTheme="minorHAnsi"/>
      </w:rPr>
      <w:t>-Ed.01-Rev.</w:t>
    </w:r>
    <w:r>
      <w:rPr>
        <w:rFonts w:asciiTheme="minorHAnsi" w:hAnsiTheme="minorHAnsi"/>
      </w:rPr>
      <w:t>2</w:t>
    </w:r>
  </w:p>
  <w:p w14:paraId="663C83B1" w14:textId="77777777" w:rsidR="00A81D93" w:rsidRDefault="00094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402"/>
    <w:multiLevelType w:val="multilevel"/>
    <w:tmpl w:val="C29EBDE0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i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61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5"/>
    <w:multiLevelType w:val="multilevel"/>
    <w:tmpl w:val="2FB0F1D6"/>
    <w:lvl w:ilvl="0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6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7"/>
    <w:multiLevelType w:val="multilevel"/>
    <w:tmpl w:val="30FA7132"/>
    <w:lvl w:ilvl="0">
      <w:start w:val="6"/>
      <w:numFmt w:val="decimal"/>
      <w:lvlText w:val="%1."/>
      <w:lvlJc w:val="left"/>
      <w:pPr>
        <w:ind w:hanging="237"/>
      </w:pPr>
      <w:rPr>
        <w:rFonts w:ascii="Arial Narrow" w:hAnsi="Arial Narrow" w:cs="Arial Narrow"/>
        <w:b/>
        <w:bCs/>
        <w:spacing w:val="5"/>
        <w:sz w:val="24"/>
        <w:szCs w:val="24"/>
      </w:rPr>
    </w:lvl>
    <w:lvl w:ilvl="1">
      <w:start w:val="1"/>
      <w:numFmt w:val="decimal"/>
      <w:lvlText w:val="%1.%2."/>
      <w:lvlJc w:val="left"/>
      <w:pPr>
        <w:ind w:hanging="440"/>
      </w:pPr>
      <w:rPr>
        <w:rFonts w:ascii="Arial Narrow" w:hAnsi="Arial Narrow" w:cs="Arial Narrow"/>
        <w:b w:val="0"/>
        <w:bCs w:val="0"/>
        <w:i w:val="0"/>
        <w:color w:val="auto"/>
        <w:spacing w:val="7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hanging="284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2E11386"/>
    <w:multiLevelType w:val="multilevel"/>
    <w:tmpl w:val="5172F6D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4B37D6A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5070B50"/>
    <w:multiLevelType w:val="multilevel"/>
    <w:tmpl w:val="4A9A65F6"/>
    <w:lvl w:ilvl="0">
      <w:start w:val="1"/>
      <w:numFmt w:val="bullet"/>
      <w:lvlText w:val="-"/>
      <w:lvlJc w:val="left"/>
      <w:pPr>
        <w:tabs>
          <w:tab w:val="num" w:pos="403"/>
        </w:tabs>
        <w:ind w:left="403" w:firstLine="0"/>
      </w:pPr>
      <w:rPr>
        <w:rFonts w:ascii="Courier New" w:hAnsi="Courier New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8FD1079"/>
    <w:multiLevelType w:val="multilevel"/>
    <w:tmpl w:val="1A964044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64050A7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175601C9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7670CFF"/>
    <w:multiLevelType w:val="hybridMultilevel"/>
    <w:tmpl w:val="906E3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57E2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25B3327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4AE7099"/>
    <w:multiLevelType w:val="hybridMultilevel"/>
    <w:tmpl w:val="CA48DA9A"/>
    <w:lvl w:ilvl="0" w:tplc="BB600AF2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F6B5A"/>
    <w:multiLevelType w:val="hybridMultilevel"/>
    <w:tmpl w:val="60A4F2FA"/>
    <w:lvl w:ilvl="0" w:tplc="29BEE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021D0"/>
    <w:multiLevelType w:val="multilevel"/>
    <w:tmpl w:val="C9AA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3" w15:restartNumberingAfterBreak="0">
    <w:nsid w:val="38747289"/>
    <w:multiLevelType w:val="multilevel"/>
    <w:tmpl w:val="00000889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2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3AA22246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3FCB2045"/>
    <w:multiLevelType w:val="multilevel"/>
    <w:tmpl w:val="424CB4D6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40DE47C8"/>
    <w:multiLevelType w:val="hybridMultilevel"/>
    <w:tmpl w:val="ED904A58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7" w15:restartNumberingAfterBreak="0">
    <w:nsid w:val="45256308"/>
    <w:multiLevelType w:val="hybridMultilevel"/>
    <w:tmpl w:val="0602FDBA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8" w15:restartNumberingAfterBreak="0">
    <w:nsid w:val="49381E60"/>
    <w:multiLevelType w:val="hybridMultilevel"/>
    <w:tmpl w:val="D77097BA"/>
    <w:lvl w:ilvl="0" w:tplc="283CF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90985"/>
    <w:multiLevelType w:val="multilevel"/>
    <w:tmpl w:val="CA48DA9A"/>
    <w:lvl w:ilvl="0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472BE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55D87D3A"/>
    <w:multiLevelType w:val="hybridMultilevel"/>
    <w:tmpl w:val="F0347E28"/>
    <w:lvl w:ilvl="0" w:tplc="226CFE64"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Calibri" w:eastAsia="MS Mincho" w:hAnsi="Calibri" w:cs="Cambri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5074E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A7E6EA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23B4FD7"/>
    <w:multiLevelType w:val="multilevel"/>
    <w:tmpl w:val="00000885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643A5DC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657745E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 w15:restartNumberingAfterBreak="0">
    <w:nsid w:val="65C20EE7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 w15:restartNumberingAfterBreak="0">
    <w:nsid w:val="682B17C0"/>
    <w:multiLevelType w:val="multilevel"/>
    <w:tmpl w:val="E0408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39" w15:restartNumberingAfterBreak="0">
    <w:nsid w:val="69966307"/>
    <w:multiLevelType w:val="hybridMultilevel"/>
    <w:tmpl w:val="C41E4FB4"/>
    <w:lvl w:ilvl="0" w:tplc="F0404906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D5207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6C9430E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6F9C1019"/>
    <w:multiLevelType w:val="multilevel"/>
    <w:tmpl w:val="9C76EF6E"/>
    <w:lvl w:ilvl="0"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Calibri" w:eastAsia="MS Mincho" w:hAnsi="Calibri" w:cs="Cambria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38"/>
  </w:num>
  <w:num w:numId="5">
    <w:abstractNumId w:val="2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34"/>
  </w:num>
  <w:num w:numId="14">
    <w:abstractNumId w:val="23"/>
  </w:num>
  <w:num w:numId="15">
    <w:abstractNumId w:val="15"/>
  </w:num>
  <w:num w:numId="16">
    <w:abstractNumId w:val="26"/>
  </w:num>
  <w:num w:numId="17">
    <w:abstractNumId w:val="27"/>
  </w:num>
  <w:num w:numId="18">
    <w:abstractNumId w:val="12"/>
  </w:num>
  <w:num w:numId="19">
    <w:abstractNumId w:val="37"/>
  </w:num>
  <w:num w:numId="20">
    <w:abstractNumId w:val="32"/>
  </w:num>
  <w:num w:numId="21">
    <w:abstractNumId w:val="40"/>
  </w:num>
  <w:num w:numId="22">
    <w:abstractNumId w:val="33"/>
  </w:num>
  <w:num w:numId="23">
    <w:abstractNumId w:val="41"/>
  </w:num>
  <w:num w:numId="24">
    <w:abstractNumId w:val="16"/>
  </w:num>
  <w:num w:numId="25">
    <w:abstractNumId w:val="20"/>
  </w:num>
  <w:num w:numId="26">
    <w:abstractNumId w:val="29"/>
  </w:num>
  <w:num w:numId="27">
    <w:abstractNumId w:val="31"/>
  </w:num>
  <w:num w:numId="28">
    <w:abstractNumId w:val="14"/>
  </w:num>
  <w:num w:numId="29">
    <w:abstractNumId w:val="30"/>
  </w:num>
  <w:num w:numId="30">
    <w:abstractNumId w:val="25"/>
  </w:num>
  <w:num w:numId="31">
    <w:abstractNumId w:val="36"/>
  </w:num>
  <w:num w:numId="32">
    <w:abstractNumId w:val="42"/>
  </w:num>
  <w:num w:numId="33">
    <w:abstractNumId w:val="19"/>
  </w:num>
  <w:num w:numId="34">
    <w:abstractNumId w:val="18"/>
  </w:num>
  <w:num w:numId="35">
    <w:abstractNumId w:val="35"/>
  </w:num>
  <w:num w:numId="36">
    <w:abstractNumId w:val="11"/>
  </w:num>
  <w:num w:numId="37">
    <w:abstractNumId w:val="24"/>
  </w:num>
  <w:num w:numId="38">
    <w:abstractNumId w:val="13"/>
  </w:num>
  <w:num w:numId="39">
    <w:abstractNumId w:val="39"/>
  </w:num>
  <w:num w:numId="40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1">
    <w:abstractNumId w:val="1"/>
  </w:num>
  <w:num w:numId="42">
    <w:abstractNumId w:val="17"/>
  </w:num>
  <w:num w:numId="43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254E2"/>
    <w:rsid w:val="00025F00"/>
    <w:rsid w:val="00031EF0"/>
    <w:rsid w:val="000501ED"/>
    <w:rsid w:val="00062BDF"/>
    <w:rsid w:val="00062D9B"/>
    <w:rsid w:val="00094A03"/>
    <w:rsid w:val="00096BB9"/>
    <w:rsid w:val="000A00DB"/>
    <w:rsid w:val="000A4C92"/>
    <w:rsid w:val="000C287D"/>
    <w:rsid w:val="000E200B"/>
    <w:rsid w:val="000E58BE"/>
    <w:rsid w:val="001101ED"/>
    <w:rsid w:val="00114B96"/>
    <w:rsid w:val="0014095F"/>
    <w:rsid w:val="00173913"/>
    <w:rsid w:val="00190306"/>
    <w:rsid w:val="001B1669"/>
    <w:rsid w:val="001E3708"/>
    <w:rsid w:val="00200130"/>
    <w:rsid w:val="002442D9"/>
    <w:rsid w:val="00273D0B"/>
    <w:rsid w:val="002925A2"/>
    <w:rsid w:val="00297482"/>
    <w:rsid w:val="002978AC"/>
    <w:rsid w:val="002A260D"/>
    <w:rsid w:val="002B648A"/>
    <w:rsid w:val="002E1BE3"/>
    <w:rsid w:val="003459FF"/>
    <w:rsid w:val="0037244D"/>
    <w:rsid w:val="003D7A8C"/>
    <w:rsid w:val="00407A82"/>
    <w:rsid w:val="004162E9"/>
    <w:rsid w:val="00466D96"/>
    <w:rsid w:val="0048581F"/>
    <w:rsid w:val="00487417"/>
    <w:rsid w:val="00487B48"/>
    <w:rsid w:val="004A1FF2"/>
    <w:rsid w:val="004B5831"/>
    <w:rsid w:val="004D5066"/>
    <w:rsid w:val="00501F59"/>
    <w:rsid w:val="005042C3"/>
    <w:rsid w:val="0052065A"/>
    <w:rsid w:val="005404AE"/>
    <w:rsid w:val="00540C18"/>
    <w:rsid w:val="00547C2B"/>
    <w:rsid w:val="0055368D"/>
    <w:rsid w:val="00582507"/>
    <w:rsid w:val="005B577F"/>
    <w:rsid w:val="005B7538"/>
    <w:rsid w:val="005E0044"/>
    <w:rsid w:val="005E5862"/>
    <w:rsid w:val="005F22C0"/>
    <w:rsid w:val="005F4C69"/>
    <w:rsid w:val="00603B5D"/>
    <w:rsid w:val="00614D3C"/>
    <w:rsid w:val="006375E7"/>
    <w:rsid w:val="00640B9B"/>
    <w:rsid w:val="0065501E"/>
    <w:rsid w:val="0066426C"/>
    <w:rsid w:val="00671CBD"/>
    <w:rsid w:val="006731EB"/>
    <w:rsid w:val="006B63DB"/>
    <w:rsid w:val="006E177C"/>
    <w:rsid w:val="006E52C6"/>
    <w:rsid w:val="006F403E"/>
    <w:rsid w:val="007450ED"/>
    <w:rsid w:val="007626D1"/>
    <w:rsid w:val="00784589"/>
    <w:rsid w:val="0079172C"/>
    <w:rsid w:val="007A474D"/>
    <w:rsid w:val="007A5F4A"/>
    <w:rsid w:val="007B4DFE"/>
    <w:rsid w:val="007E4308"/>
    <w:rsid w:val="00800447"/>
    <w:rsid w:val="00805B15"/>
    <w:rsid w:val="00833361"/>
    <w:rsid w:val="00840F7E"/>
    <w:rsid w:val="008469DF"/>
    <w:rsid w:val="008658F7"/>
    <w:rsid w:val="00880CC5"/>
    <w:rsid w:val="008B2071"/>
    <w:rsid w:val="008B2E45"/>
    <w:rsid w:val="008B3EEF"/>
    <w:rsid w:val="008C0219"/>
    <w:rsid w:val="008C257A"/>
    <w:rsid w:val="008F0A7F"/>
    <w:rsid w:val="008F1CAA"/>
    <w:rsid w:val="008F5038"/>
    <w:rsid w:val="008F753A"/>
    <w:rsid w:val="00912D75"/>
    <w:rsid w:val="00916DF3"/>
    <w:rsid w:val="00920D56"/>
    <w:rsid w:val="00921724"/>
    <w:rsid w:val="00924633"/>
    <w:rsid w:val="00944B78"/>
    <w:rsid w:val="00950772"/>
    <w:rsid w:val="00973405"/>
    <w:rsid w:val="009862C8"/>
    <w:rsid w:val="009A6865"/>
    <w:rsid w:val="009C6DD2"/>
    <w:rsid w:val="009E025F"/>
    <w:rsid w:val="009E212B"/>
    <w:rsid w:val="00A07016"/>
    <w:rsid w:val="00A25340"/>
    <w:rsid w:val="00A465A1"/>
    <w:rsid w:val="00A46E78"/>
    <w:rsid w:val="00A51A2D"/>
    <w:rsid w:val="00A53D60"/>
    <w:rsid w:val="00A609B9"/>
    <w:rsid w:val="00A641AC"/>
    <w:rsid w:val="00A973B6"/>
    <w:rsid w:val="00AA5B3F"/>
    <w:rsid w:val="00AA6895"/>
    <w:rsid w:val="00AC18B8"/>
    <w:rsid w:val="00AE0068"/>
    <w:rsid w:val="00AE0643"/>
    <w:rsid w:val="00AE536B"/>
    <w:rsid w:val="00B01EB6"/>
    <w:rsid w:val="00B047C6"/>
    <w:rsid w:val="00B07A9B"/>
    <w:rsid w:val="00B10E34"/>
    <w:rsid w:val="00B24974"/>
    <w:rsid w:val="00B31CB3"/>
    <w:rsid w:val="00B5062B"/>
    <w:rsid w:val="00B627C0"/>
    <w:rsid w:val="00B72DA7"/>
    <w:rsid w:val="00B904C3"/>
    <w:rsid w:val="00B9096B"/>
    <w:rsid w:val="00B91D34"/>
    <w:rsid w:val="00B96F94"/>
    <w:rsid w:val="00B970A4"/>
    <w:rsid w:val="00BA0E5A"/>
    <w:rsid w:val="00BC1E64"/>
    <w:rsid w:val="00BF7394"/>
    <w:rsid w:val="00C06BBD"/>
    <w:rsid w:val="00C226B7"/>
    <w:rsid w:val="00C254B4"/>
    <w:rsid w:val="00C323EC"/>
    <w:rsid w:val="00C543D3"/>
    <w:rsid w:val="00C555D7"/>
    <w:rsid w:val="00C619A1"/>
    <w:rsid w:val="00C67AE3"/>
    <w:rsid w:val="00C72304"/>
    <w:rsid w:val="00C85AD5"/>
    <w:rsid w:val="00CC1100"/>
    <w:rsid w:val="00CE088E"/>
    <w:rsid w:val="00CE6126"/>
    <w:rsid w:val="00CF3C92"/>
    <w:rsid w:val="00D04897"/>
    <w:rsid w:val="00D55A7F"/>
    <w:rsid w:val="00D67ABE"/>
    <w:rsid w:val="00D93C7D"/>
    <w:rsid w:val="00DA2C0E"/>
    <w:rsid w:val="00DB049B"/>
    <w:rsid w:val="00DD5500"/>
    <w:rsid w:val="00DE568B"/>
    <w:rsid w:val="00DF3415"/>
    <w:rsid w:val="00E032C1"/>
    <w:rsid w:val="00E14CB1"/>
    <w:rsid w:val="00E34F14"/>
    <w:rsid w:val="00E6638E"/>
    <w:rsid w:val="00E7267C"/>
    <w:rsid w:val="00E75032"/>
    <w:rsid w:val="00EC4951"/>
    <w:rsid w:val="00EC6884"/>
    <w:rsid w:val="00EF3339"/>
    <w:rsid w:val="00EF4197"/>
    <w:rsid w:val="00EF7F1E"/>
    <w:rsid w:val="00F3186C"/>
    <w:rsid w:val="00F3344D"/>
    <w:rsid w:val="00F35F8D"/>
    <w:rsid w:val="00F5430A"/>
    <w:rsid w:val="00F81545"/>
    <w:rsid w:val="00F81AF6"/>
    <w:rsid w:val="00F93B7E"/>
    <w:rsid w:val="00FA7388"/>
    <w:rsid w:val="00FB0FAA"/>
    <w:rsid w:val="00FC32F7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56643"/>
  <w15:docId w15:val="{532C64DE-F6DF-4E72-85A3-2619148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  <w:style w:type="character" w:customStyle="1" w:styleId="Bodytext4Exact">
    <w:name w:val="Body text (4) Exact"/>
    <w:rsid w:val="00173913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173913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73913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0">
    <w:name w:val="Body text_"/>
    <w:link w:val="BodyText1"/>
    <w:rsid w:val="00173913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173913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173913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17391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173913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173913"/>
  </w:style>
  <w:style w:type="character" w:customStyle="1" w:styleId="Bodytext40">
    <w:name w:val="Body text (4)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173913"/>
    <w:pPr>
      <w:widowControl w:val="0"/>
      <w:shd w:val="clear" w:color="auto" w:fill="FFFFFF"/>
      <w:spacing w:before="300" w:after="0" w:line="278" w:lineRule="exact"/>
      <w:jc w:val="both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20">
    <w:name w:val="Body text (2)"/>
    <w:basedOn w:val="Normal"/>
    <w:link w:val="Bodytext2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sz w:val="21"/>
      <w:szCs w:val="21"/>
      <w:lang w:bidi="en-US"/>
    </w:rPr>
  </w:style>
  <w:style w:type="paragraph" w:customStyle="1" w:styleId="Bodytext30">
    <w:name w:val="Body text (3)"/>
    <w:basedOn w:val="Normal"/>
    <w:link w:val="Bodytext3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b/>
      <w:bCs/>
      <w:sz w:val="21"/>
      <w:szCs w:val="21"/>
      <w:lang w:bidi="en-US"/>
    </w:rPr>
  </w:style>
  <w:style w:type="paragraph" w:customStyle="1" w:styleId="Tablecaption1">
    <w:name w:val="Table caption1"/>
    <w:basedOn w:val="Normal"/>
    <w:link w:val="Tablecaption"/>
    <w:rsid w:val="0017391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1">
    <w:name w:val="Body Text1"/>
    <w:basedOn w:val="Normal"/>
    <w:link w:val="Bodytext0"/>
    <w:rsid w:val="00173913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/>
      <w:sz w:val="19"/>
      <w:szCs w:val="19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96B"/>
    <w:rPr>
      <w:rFonts w:ascii="Calibri" w:eastAsia="Calibri" w:hAnsi="Calibr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90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C37E-4F42-4722-B0FA-1F410D61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9</cp:revision>
  <cp:lastPrinted>2019-10-07T06:16:00Z</cp:lastPrinted>
  <dcterms:created xsi:type="dcterms:W3CDTF">2019-10-07T06:20:00Z</dcterms:created>
  <dcterms:modified xsi:type="dcterms:W3CDTF">2025-03-06T08:02:00Z</dcterms:modified>
</cp:coreProperties>
</file>