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C89F" w14:textId="77777777" w:rsidR="008A523C" w:rsidRPr="008A523C" w:rsidRDefault="008A523C" w:rsidP="008A523C">
      <w:pPr>
        <w:ind w:firstLine="851"/>
        <w:jc w:val="right"/>
        <w:rPr>
          <w:rFonts w:asciiTheme="minorHAnsi" w:hAnsiTheme="minorHAnsi" w:cstheme="minorHAnsi"/>
          <w:b/>
        </w:rPr>
      </w:pPr>
      <w:r w:rsidRPr="008A523C">
        <w:rPr>
          <w:rFonts w:asciiTheme="minorHAnsi" w:hAnsiTheme="minorHAnsi" w:cstheme="minorHAnsi"/>
        </w:rPr>
        <w:t xml:space="preserve">       </w:t>
      </w:r>
    </w:p>
    <w:p w14:paraId="1B7C359C" w14:textId="77777777" w:rsidR="008A523C" w:rsidRPr="008A523C" w:rsidRDefault="008A523C" w:rsidP="008A523C">
      <w:pPr>
        <w:ind w:firstLine="851"/>
        <w:jc w:val="center"/>
        <w:rPr>
          <w:rFonts w:asciiTheme="minorHAnsi" w:hAnsiTheme="minorHAnsi" w:cstheme="minorHAnsi"/>
          <w:b/>
        </w:rPr>
      </w:pPr>
      <w:r w:rsidRPr="008A523C">
        <w:rPr>
          <w:rFonts w:asciiTheme="minorHAnsi" w:hAnsiTheme="minorHAnsi" w:cstheme="minorHAnsi"/>
          <w:b/>
        </w:rPr>
        <w:t>RAPORT DE ANALIZĂ</w:t>
      </w:r>
    </w:p>
    <w:p w14:paraId="07215DD8" w14:textId="77777777" w:rsidR="008A523C" w:rsidRPr="008A523C" w:rsidRDefault="008A523C" w:rsidP="008A523C">
      <w:pPr>
        <w:ind w:firstLine="851"/>
        <w:jc w:val="center"/>
        <w:rPr>
          <w:rFonts w:asciiTheme="minorHAnsi" w:hAnsiTheme="minorHAnsi" w:cstheme="minorHAnsi"/>
          <w:b/>
        </w:rPr>
      </w:pPr>
    </w:p>
    <w:p w14:paraId="2619D57A" w14:textId="77777777" w:rsidR="008A523C" w:rsidRPr="008A523C" w:rsidRDefault="008A523C" w:rsidP="008A523C">
      <w:pPr>
        <w:pStyle w:val="Header"/>
        <w:jc w:val="center"/>
        <w:rPr>
          <w:rFonts w:asciiTheme="minorHAnsi" w:hAnsiTheme="minorHAnsi" w:cstheme="minorHAnsi"/>
          <w:color w:val="000000"/>
        </w:rPr>
      </w:pPr>
      <w:r w:rsidRPr="008A523C">
        <w:rPr>
          <w:rFonts w:asciiTheme="minorHAnsi" w:hAnsiTheme="minorHAnsi" w:cstheme="minorHAnsi"/>
          <w:color w:val="000000"/>
        </w:rPr>
        <w:t xml:space="preserve">DE RECUNOAŞTERE A DIPLOMEI DE DOCTOR  ŞI A TITLULUI DE DOCTOR ÎN ŞTIINŢE SAU </w:t>
      </w:r>
    </w:p>
    <w:p w14:paraId="481F7107" w14:textId="77777777" w:rsidR="008A523C" w:rsidRPr="008A523C" w:rsidRDefault="008A523C" w:rsidP="008A523C">
      <w:pPr>
        <w:pStyle w:val="Header"/>
        <w:jc w:val="center"/>
        <w:rPr>
          <w:rFonts w:asciiTheme="minorHAnsi" w:hAnsiTheme="minorHAnsi" w:cstheme="minorHAnsi"/>
          <w:lang w:val="x-none"/>
        </w:rPr>
      </w:pPr>
      <w:r w:rsidRPr="008A523C">
        <w:rPr>
          <w:rFonts w:asciiTheme="minorHAnsi" w:hAnsiTheme="minorHAnsi" w:cstheme="minorHAnsi"/>
          <w:color w:val="000000"/>
        </w:rPr>
        <w:t>ÎNTR-UN DOMENIU PROFESIONAL OBŢINUT ÎN INSTITUŢII DE ÎNVĂŢĂMÂNT SUPERIOR ACREDITATE DIN STRĂINĂTATE</w:t>
      </w:r>
      <w:r w:rsidRPr="008A523C">
        <w:rPr>
          <w:rFonts w:asciiTheme="minorHAnsi" w:hAnsiTheme="minorHAnsi" w:cstheme="minorHAnsi"/>
        </w:rPr>
        <w:t xml:space="preserve"> </w:t>
      </w:r>
    </w:p>
    <w:p w14:paraId="793FECDC" w14:textId="77777777" w:rsidR="008A523C" w:rsidRPr="008A523C" w:rsidRDefault="008A523C" w:rsidP="008A523C">
      <w:pPr>
        <w:ind w:firstLine="851"/>
        <w:jc w:val="center"/>
        <w:rPr>
          <w:rFonts w:asciiTheme="minorHAnsi" w:hAnsiTheme="minorHAnsi" w:cstheme="minorHAnsi"/>
        </w:rPr>
      </w:pPr>
    </w:p>
    <w:p w14:paraId="246EB387" w14:textId="77777777" w:rsidR="008A523C" w:rsidRPr="008A523C" w:rsidRDefault="008A523C" w:rsidP="008A523C">
      <w:pPr>
        <w:pStyle w:val="Header"/>
        <w:jc w:val="both"/>
        <w:rPr>
          <w:rFonts w:asciiTheme="minorHAnsi" w:hAnsiTheme="minorHAnsi" w:cstheme="minorHAnsi"/>
        </w:rPr>
      </w:pPr>
      <w:r w:rsidRPr="008A523C">
        <w:rPr>
          <w:rFonts w:asciiTheme="minorHAnsi" w:hAnsiTheme="minorHAnsi" w:cstheme="minorHAnsi"/>
        </w:rPr>
        <w:t xml:space="preserve">Încheiat astăzi………………………………….cu ocazia evaluării dosarului </w:t>
      </w:r>
      <w:r w:rsidRPr="008A523C">
        <w:rPr>
          <w:rFonts w:asciiTheme="minorHAnsi" w:hAnsiTheme="minorHAnsi" w:cstheme="minorHAnsi"/>
          <w:color w:val="000000"/>
        </w:rPr>
        <w:t>de recunoaştere a diplomei de doctor  şi a titlului de doctor în ştiinţe sau într-un domeniu profesional obţinut în instituţii de învăţământ superior acreditate din străinătate,</w:t>
      </w:r>
      <w:r w:rsidRPr="008A523C">
        <w:rPr>
          <w:rFonts w:asciiTheme="minorHAnsi" w:hAnsiTheme="minorHAnsi" w:cstheme="minorHAnsi"/>
        </w:rPr>
        <w:t xml:space="preserve"> depus la ........................................... de către d-na/d-l............................................................................................................................................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</w:p>
    <w:p w14:paraId="45EA0268" w14:textId="77777777" w:rsidR="008A523C" w:rsidRPr="008A523C" w:rsidRDefault="008A523C" w:rsidP="008A523C">
      <w:pPr>
        <w:rPr>
          <w:rFonts w:asciiTheme="minorHAnsi" w:hAnsiTheme="minorHAnsi" w:cstheme="minorHAnsi"/>
        </w:rPr>
      </w:pPr>
      <w:r w:rsidRPr="008A523C">
        <w:rPr>
          <w:rFonts w:asciiTheme="minorHAnsi" w:hAnsiTheme="minorHAnsi" w:cstheme="minorHAnsi"/>
        </w:rPr>
        <w:t xml:space="preserve">Subsemnaţii </w:t>
      </w:r>
    </w:p>
    <w:p w14:paraId="3D6B2ABF" w14:textId="77777777" w:rsidR="008A523C" w:rsidRPr="008A523C" w:rsidRDefault="008A523C" w:rsidP="008A523C">
      <w:pPr>
        <w:rPr>
          <w:rFonts w:asciiTheme="minorHAnsi" w:hAnsiTheme="minorHAnsi" w:cstheme="minorHAnsi"/>
        </w:rPr>
      </w:pPr>
      <w:r w:rsidRPr="008A523C">
        <w:rPr>
          <w:rFonts w:asciiTheme="minorHAnsi" w:hAnsiTheme="minorHAnsi" w:cstheme="minorHAnsi"/>
        </w:rPr>
        <w:t>1………………………………………………………………….</w:t>
      </w:r>
    </w:p>
    <w:p w14:paraId="5353A87E" w14:textId="77777777" w:rsidR="008A523C" w:rsidRPr="008A523C" w:rsidRDefault="008A523C" w:rsidP="008A523C">
      <w:pPr>
        <w:rPr>
          <w:rFonts w:asciiTheme="minorHAnsi" w:hAnsiTheme="minorHAnsi" w:cstheme="minorHAnsi"/>
        </w:rPr>
      </w:pPr>
      <w:r w:rsidRPr="008A523C">
        <w:rPr>
          <w:rFonts w:asciiTheme="minorHAnsi" w:hAnsiTheme="minorHAnsi" w:cstheme="minorHAnsi"/>
        </w:rPr>
        <w:t>2………………………………………………………………….</w:t>
      </w:r>
    </w:p>
    <w:p w14:paraId="4B73D213" w14:textId="77777777" w:rsidR="008A523C" w:rsidRPr="008A523C" w:rsidRDefault="008A523C" w:rsidP="008A523C">
      <w:pPr>
        <w:rPr>
          <w:rFonts w:asciiTheme="minorHAnsi" w:hAnsiTheme="minorHAnsi" w:cstheme="minorHAnsi"/>
        </w:rPr>
      </w:pPr>
      <w:r w:rsidRPr="008A523C">
        <w:rPr>
          <w:rFonts w:asciiTheme="minorHAnsi" w:hAnsiTheme="minorHAnsi" w:cstheme="minorHAnsi"/>
        </w:rPr>
        <w:t>3…………………………………………………………………</w:t>
      </w:r>
    </w:p>
    <w:p w14:paraId="354EF6C0" w14:textId="77777777" w:rsidR="008A523C" w:rsidRPr="008A523C" w:rsidRDefault="008A523C" w:rsidP="008A523C">
      <w:pPr>
        <w:pStyle w:val="Header"/>
        <w:jc w:val="both"/>
        <w:rPr>
          <w:rFonts w:asciiTheme="minorHAnsi" w:hAnsiTheme="minorHAnsi" w:cstheme="minorHAnsi"/>
        </w:rPr>
      </w:pPr>
      <w:r w:rsidRPr="008A523C">
        <w:rPr>
          <w:rFonts w:asciiTheme="minorHAnsi" w:hAnsiTheme="minorHAnsi" w:cstheme="minorHAnsi"/>
        </w:rPr>
        <w:t xml:space="preserve">În urma evaluării dosarului constatăm că, susnumitului i se recunoaşte/nu i se recunoaşte diploma de doctor şi </w:t>
      </w:r>
      <w:r w:rsidRPr="008A523C">
        <w:rPr>
          <w:rFonts w:asciiTheme="minorHAnsi" w:hAnsiTheme="minorHAnsi" w:cstheme="minorHAnsi"/>
          <w:color w:val="000000"/>
        </w:rPr>
        <w:t>titlul de doctor în ştiinţe sau într-un domeniu profesional obţinut l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</w:rPr>
        <w:t>...................</w:t>
      </w:r>
      <w:r w:rsidRPr="008A523C">
        <w:rPr>
          <w:rFonts w:asciiTheme="minorHAnsi" w:hAnsiTheme="minorHAnsi" w:cstheme="minorHAnsi"/>
        </w:rPr>
        <w:t xml:space="preserve"> </w:t>
      </w:r>
    </w:p>
    <w:p w14:paraId="315CE10B" w14:textId="77777777" w:rsidR="008A523C" w:rsidRPr="008A523C" w:rsidRDefault="008A523C" w:rsidP="008A523C">
      <w:pPr>
        <w:rPr>
          <w:rFonts w:asciiTheme="minorHAnsi" w:hAnsiTheme="minorHAnsi" w:cstheme="minorHAnsi"/>
        </w:rPr>
      </w:pPr>
    </w:p>
    <w:p w14:paraId="53322CCD" w14:textId="77777777" w:rsidR="008A523C" w:rsidRPr="008A523C" w:rsidRDefault="008A523C" w:rsidP="008A523C">
      <w:pPr>
        <w:spacing w:line="360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8A523C">
        <w:rPr>
          <w:rStyle w:val="FontStyle44"/>
          <w:rFonts w:asciiTheme="minorHAnsi" w:hAnsiTheme="minorHAnsi" w:cstheme="minorHAnsi"/>
        </w:rPr>
        <w:tab/>
        <w:t xml:space="preserve">Comisia de evaluare                       </w:t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  <w:t xml:space="preserve">   Semnătură</w:t>
      </w:r>
    </w:p>
    <w:p w14:paraId="46ED8B17" w14:textId="77777777" w:rsidR="008A523C" w:rsidRPr="008A523C" w:rsidRDefault="008A523C" w:rsidP="008A523C">
      <w:pPr>
        <w:spacing w:line="360" w:lineRule="auto"/>
        <w:jc w:val="both"/>
        <w:rPr>
          <w:rStyle w:val="FontStyle44"/>
          <w:rFonts w:asciiTheme="minorHAnsi" w:hAnsiTheme="minorHAnsi" w:cstheme="minorHAnsi"/>
        </w:rPr>
      </w:pPr>
      <w:r w:rsidRPr="008A523C">
        <w:rPr>
          <w:rStyle w:val="FontStyle44"/>
          <w:rFonts w:asciiTheme="minorHAnsi" w:hAnsiTheme="minorHAnsi" w:cstheme="minorHAnsi"/>
        </w:rPr>
        <w:t xml:space="preserve">1 ………………………………………………..    </w:t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  <w:t>…………………………………………………..</w:t>
      </w:r>
    </w:p>
    <w:p w14:paraId="21FDCA4C" w14:textId="77777777" w:rsidR="008A523C" w:rsidRPr="008A523C" w:rsidRDefault="008A523C" w:rsidP="008A523C">
      <w:pPr>
        <w:spacing w:line="360" w:lineRule="auto"/>
        <w:jc w:val="both"/>
        <w:rPr>
          <w:rStyle w:val="FontStyle44"/>
          <w:rFonts w:asciiTheme="minorHAnsi" w:hAnsiTheme="minorHAnsi" w:cstheme="minorHAnsi"/>
        </w:rPr>
      </w:pPr>
      <w:r w:rsidRPr="008A523C">
        <w:rPr>
          <w:rStyle w:val="FontStyle44"/>
          <w:rFonts w:asciiTheme="minorHAnsi" w:hAnsiTheme="minorHAnsi" w:cstheme="minorHAnsi"/>
        </w:rPr>
        <w:t xml:space="preserve">2 ……………………………………………….. </w:t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  <w:t>…………………………………………………..</w:t>
      </w:r>
    </w:p>
    <w:p w14:paraId="20469064" w14:textId="77777777" w:rsidR="008A523C" w:rsidRPr="008A523C" w:rsidRDefault="008A523C" w:rsidP="008A523C">
      <w:pPr>
        <w:spacing w:line="360" w:lineRule="auto"/>
        <w:jc w:val="both"/>
        <w:rPr>
          <w:rStyle w:val="FontStyle44"/>
          <w:rFonts w:asciiTheme="minorHAnsi" w:hAnsiTheme="minorHAnsi" w:cstheme="minorHAnsi"/>
        </w:rPr>
      </w:pPr>
      <w:r w:rsidRPr="008A523C">
        <w:rPr>
          <w:rStyle w:val="FontStyle44"/>
          <w:rFonts w:asciiTheme="minorHAnsi" w:hAnsiTheme="minorHAnsi" w:cstheme="minorHAnsi"/>
        </w:rPr>
        <w:t>3 ………………………………………………..</w:t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  <w:t>……………………………………………………</w:t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</w:r>
      <w:r w:rsidRPr="008A523C">
        <w:rPr>
          <w:rStyle w:val="FontStyle44"/>
          <w:rFonts w:asciiTheme="minorHAnsi" w:hAnsiTheme="minorHAnsi" w:cstheme="minorHAnsi"/>
        </w:rPr>
        <w:tab/>
      </w:r>
    </w:p>
    <w:p w14:paraId="4E1E0A71" w14:textId="77777777" w:rsidR="008A523C" w:rsidRPr="008A523C" w:rsidRDefault="008A523C" w:rsidP="008A523C">
      <w:pPr>
        <w:spacing w:line="360" w:lineRule="auto"/>
        <w:jc w:val="both"/>
        <w:rPr>
          <w:rFonts w:asciiTheme="minorHAnsi" w:hAnsiTheme="minorHAnsi" w:cstheme="minorHAnsi"/>
        </w:rPr>
      </w:pPr>
      <w:r w:rsidRPr="008A523C">
        <w:rPr>
          <w:rFonts w:asciiTheme="minorHAnsi" w:hAnsiTheme="minorHAnsi" w:cstheme="minorHAnsi"/>
        </w:rPr>
        <w:t xml:space="preserve">Data: </w:t>
      </w:r>
    </w:p>
    <w:p w14:paraId="71838124" w14:textId="77777777" w:rsidR="00B9096B" w:rsidRPr="008A523C" w:rsidRDefault="00B9096B" w:rsidP="008A523C">
      <w:pPr>
        <w:rPr>
          <w:rFonts w:asciiTheme="minorHAnsi" w:hAnsiTheme="minorHAnsi" w:cstheme="minorHAnsi"/>
        </w:rPr>
      </w:pPr>
    </w:p>
    <w:sectPr w:rsidR="00B9096B" w:rsidRPr="008A523C" w:rsidSect="00840F7E">
      <w:headerReference w:type="default" r:id="rId8"/>
      <w:pgSz w:w="11907" w:h="16839" w:code="9"/>
      <w:pgMar w:top="1701" w:right="1134" w:bottom="1418" w:left="1701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C7C6" w14:textId="77777777" w:rsidR="00032F8C" w:rsidRDefault="00032F8C" w:rsidP="00A07016">
      <w:pPr>
        <w:spacing w:after="0" w:line="240" w:lineRule="auto"/>
      </w:pPr>
      <w:r>
        <w:separator/>
      </w:r>
    </w:p>
  </w:endnote>
  <w:endnote w:type="continuationSeparator" w:id="0">
    <w:p w14:paraId="1A947518" w14:textId="77777777" w:rsidR="00032F8C" w:rsidRDefault="00032F8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7A5A" w14:textId="77777777" w:rsidR="00032F8C" w:rsidRDefault="00032F8C" w:rsidP="00A07016">
      <w:pPr>
        <w:spacing w:after="0" w:line="240" w:lineRule="auto"/>
      </w:pPr>
      <w:r>
        <w:separator/>
      </w:r>
    </w:p>
  </w:footnote>
  <w:footnote w:type="continuationSeparator" w:id="0">
    <w:p w14:paraId="42BD4FCC" w14:textId="77777777" w:rsidR="00032F8C" w:rsidRDefault="00032F8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CC21" w14:textId="5C47D50C" w:rsidR="003D7A8C" w:rsidRPr="009862C8" w:rsidRDefault="00AE4D2B" w:rsidP="00AE4D2B">
    <w:pPr>
      <w:spacing w:after="0" w:line="240" w:lineRule="auto"/>
      <w:suppressOverlap/>
      <w:rPr>
        <w:rFonts w:asciiTheme="minorHAnsi" w:hAnsiTheme="minorHAnsi"/>
        <w:b/>
        <w:color w:val="1F497D"/>
        <w:lang w:val="ro-RO"/>
      </w:rPr>
    </w:pPr>
    <w:r>
      <w:rPr>
        <w:noProof/>
      </w:rPr>
      <w:drawing>
        <wp:inline distT="0" distB="0" distL="0" distR="0" wp14:anchorId="4B2F66C9" wp14:editId="74870655">
          <wp:extent cx="1847850" cy="5016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8469DF">
      <w:rPr>
        <w:rFonts w:asciiTheme="minorHAnsi" w:hAnsiTheme="minorHAnsi"/>
      </w:rPr>
      <w:t>UMFST-PO-S</w:t>
    </w:r>
    <w:r w:rsidR="00F3344D">
      <w:rPr>
        <w:rFonts w:asciiTheme="minorHAnsi" w:hAnsiTheme="minorHAnsi"/>
      </w:rPr>
      <w:t>D</w:t>
    </w:r>
    <w:r w:rsidR="008469DF">
      <w:rPr>
        <w:rFonts w:asciiTheme="minorHAnsi" w:hAnsiTheme="minorHAnsi"/>
      </w:rPr>
      <w:t>R-</w:t>
    </w:r>
    <w:r w:rsidR="00F3344D">
      <w:rPr>
        <w:rFonts w:asciiTheme="minorHAnsi" w:hAnsiTheme="minorHAnsi"/>
      </w:rPr>
      <w:t>1</w:t>
    </w:r>
    <w:r w:rsidR="008469DF">
      <w:rPr>
        <w:rFonts w:asciiTheme="minorHAnsi" w:hAnsiTheme="minorHAnsi"/>
      </w:rPr>
      <w:t>0</w:t>
    </w:r>
    <w:r w:rsidR="008A523C">
      <w:rPr>
        <w:rFonts w:asciiTheme="minorHAnsi" w:hAnsiTheme="minorHAnsi"/>
      </w:rPr>
      <w:t>-F03</w:t>
    </w:r>
    <w:r w:rsidR="00C543D3">
      <w:rPr>
        <w:rFonts w:asciiTheme="minorHAnsi" w:hAnsiTheme="minorHAnsi"/>
      </w:rPr>
      <w:t>-Ed.01-Rev.</w:t>
    </w:r>
    <w:r>
      <w:rPr>
        <w:rFonts w:asciiTheme="minorHAnsi" w:hAnsiTheme="minorHAnsi"/>
      </w:rPr>
      <w:t>2</w:t>
    </w:r>
  </w:p>
  <w:p w14:paraId="304FB6FA" w14:textId="77777777" w:rsidR="00A81D93" w:rsidRDefault="00032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402"/>
    <w:multiLevelType w:val="multilevel"/>
    <w:tmpl w:val="C29EBDE0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i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61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5"/>
    <w:multiLevelType w:val="multilevel"/>
    <w:tmpl w:val="2FB0F1D6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6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7"/>
    <w:multiLevelType w:val="multilevel"/>
    <w:tmpl w:val="30FA7132"/>
    <w:lvl w:ilvl="0">
      <w:start w:val="6"/>
      <w:numFmt w:val="decimal"/>
      <w:lvlText w:val="%1."/>
      <w:lvlJc w:val="left"/>
      <w:pPr>
        <w:ind w:hanging="237"/>
      </w:pPr>
      <w:rPr>
        <w:rFonts w:ascii="Arial Narrow" w:hAnsi="Arial Narrow" w:cs="Arial Narrow"/>
        <w:b/>
        <w:bCs/>
        <w:spacing w:val="5"/>
        <w:sz w:val="24"/>
        <w:szCs w:val="24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Arial Narrow" w:hAnsi="Arial Narrow" w:cs="Arial Narrow"/>
        <w:b w:val="0"/>
        <w:bCs w:val="0"/>
        <w:i w:val="0"/>
        <w:color w:val="auto"/>
        <w:spacing w:val="7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2E11386"/>
    <w:multiLevelType w:val="multilevel"/>
    <w:tmpl w:val="5172F6D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4B37D6A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5070B50"/>
    <w:multiLevelType w:val="multilevel"/>
    <w:tmpl w:val="4A9A65F6"/>
    <w:lvl w:ilvl="0">
      <w:start w:val="1"/>
      <w:numFmt w:val="bullet"/>
      <w:lvlText w:val="-"/>
      <w:lvlJc w:val="left"/>
      <w:pPr>
        <w:tabs>
          <w:tab w:val="num" w:pos="403"/>
        </w:tabs>
        <w:ind w:left="403" w:firstLine="0"/>
      </w:pPr>
      <w:rPr>
        <w:rFonts w:ascii="Courier New" w:hAnsi="Courier New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8FD1079"/>
    <w:multiLevelType w:val="multilevel"/>
    <w:tmpl w:val="1A964044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64050A7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175601C9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7670CFF"/>
    <w:multiLevelType w:val="hybridMultilevel"/>
    <w:tmpl w:val="906E3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57E2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25B3327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4AE7099"/>
    <w:multiLevelType w:val="hybridMultilevel"/>
    <w:tmpl w:val="CA48DA9A"/>
    <w:lvl w:ilvl="0" w:tplc="BB600AF2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F6B5A"/>
    <w:multiLevelType w:val="hybridMultilevel"/>
    <w:tmpl w:val="60A4F2FA"/>
    <w:lvl w:ilvl="0" w:tplc="29BE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021D0"/>
    <w:multiLevelType w:val="multilevel"/>
    <w:tmpl w:val="C9AA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3" w15:restartNumberingAfterBreak="0">
    <w:nsid w:val="38747289"/>
    <w:multiLevelType w:val="multilevel"/>
    <w:tmpl w:val="00000889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3AA22246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3FCB2045"/>
    <w:multiLevelType w:val="multilevel"/>
    <w:tmpl w:val="424CB4D6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40DE47C8"/>
    <w:multiLevelType w:val="hybridMultilevel"/>
    <w:tmpl w:val="ED904A58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7" w15:restartNumberingAfterBreak="0">
    <w:nsid w:val="45256308"/>
    <w:multiLevelType w:val="hybridMultilevel"/>
    <w:tmpl w:val="0602FDBA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8" w15:restartNumberingAfterBreak="0">
    <w:nsid w:val="49381E60"/>
    <w:multiLevelType w:val="hybridMultilevel"/>
    <w:tmpl w:val="D77097BA"/>
    <w:lvl w:ilvl="0" w:tplc="283CF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90985"/>
    <w:multiLevelType w:val="multilevel"/>
    <w:tmpl w:val="CA48DA9A"/>
    <w:lvl w:ilvl="0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472BE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55D87D3A"/>
    <w:multiLevelType w:val="hybridMultilevel"/>
    <w:tmpl w:val="F0347E28"/>
    <w:lvl w:ilvl="0" w:tplc="226CFE64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libri" w:eastAsia="MS Mincho" w:hAnsi="Calibri" w:cs="Cambri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074E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A7E6EA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23B4FD7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643A5DC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657745E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65C20EE7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 w15:restartNumberingAfterBreak="0">
    <w:nsid w:val="682B17C0"/>
    <w:multiLevelType w:val="multilevel"/>
    <w:tmpl w:val="E0408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9" w15:restartNumberingAfterBreak="0">
    <w:nsid w:val="69966307"/>
    <w:multiLevelType w:val="hybridMultilevel"/>
    <w:tmpl w:val="C41E4FB4"/>
    <w:lvl w:ilvl="0" w:tplc="F0404906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D5207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C9430E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6F9C1019"/>
    <w:multiLevelType w:val="multilevel"/>
    <w:tmpl w:val="9C76EF6E"/>
    <w:lvl w:ilvl="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Calibri" w:eastAsia="MS Mincho" w:hAnsi="Calibri" w:cs="Cambria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38"/>
  </w:num>
  <w:num w:numId="5">
    <w:abstractNumId w:val="2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34"/>
  </w:num>
  <w:num w:numId="14">
    <w:abstractNumId w:val="23"/>
  </w:num>
  <w:num w:numId="15">
    <w:abstractNumId w:val="15"/>
  </w:num>
  <w:num w:numId="16">
    <w:abstractNumId w:val="26"/>
  </w:num>
  <w:num w:numId="17">
    <w:abstractNumId w:val="27"/>
  </w:num>
  <w:num w:numId="18">
    <w:abstractNumId w:val="12"/>
  </w:num>
  <w:num w:numId="19">
    <w:abstractNumId w:val="37"/>
  </w:num>
  <w:num w:numId="20">
    <w:abstractNumId w:val="32"/>
  </w:num>
  <w:num w:numId="21">
    <w:abstractNumId w:val="40"/>
  </w:num>
  <w:num w:numId="22">
    <w:abstractNumId w:val="33"/>
  </w:num>
  <w:num w:numId="23">
    <w:abstractNumId w:val="41"/>
  </w:num>
  <w:num w:numId="24">
    <w:abstractNumId w:val="16"/>
  </w:num>
  <w:num w:numId="25">
    <w:abstractNumId w:val="20"/>
  </w:num>
  <w:num w:numId="26">
    <w:abstractNumId w:val="29"/>
  </w:num>
  <w:num w:numId="27">
    <w:abstractNumId w:val="31"/>
  </w:num>
  <w:num w:numId="28">
    <w:abstractNumId w:val="14"/>
  </w:num>
  <w:num w:numId="29">
    <w:abstractNumId w:val="30"/>
  </w:num>
  <w:num w:numId="30">
    <w:abstractNumId w:val="25"/>
  </w:num>
  <w:num w:numId="31">
    <w:abstractNumId w:val="36"/>
  </w:num>
  <w:num w:numId="32">
    <w:abstractNumId w:val="42"/>
  </w:num>
  <w:num w:numId="33">
    <w:abstractNumId w:val="19"/>
  </w:num>
  <w:num w:numId="34">
    <w:abstractNumId w:val="18"/>
  </w:num>
  <w:num w:numId="35">
    <w:abstractNumId w:val="35"/>
  </w:num>
  <w:num w:numId="36">
    <w:abstractNumId w:val="11"/>
  </w:num>
  <w:num w:numId="37">
    <w:abstractNumId w:val="24"/>
  </w:num>
  <w:num w:numId="38">
    <w:abstractNumId w:val="13"/>
  </w:num>
  <w:num w:numId="39">
    <w:abstractNumId w:val="39"/>
  </w:num>
  <w:num w:numId="40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1">
    <w:abstractNumId w:val="1"/>
  </w:num>
  <w:num w:numId="42">
    <w:abstractNumId w:val="17"/>
  </w:num>
  <w:num w:numId="43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254E2"/>
    <w:rsid w:val="00025F00"/>
    <w:rsid w:val="00031EF0"/>
    <w:rsid w:val="00032F8C"/>
    <w:rsid w:val="000501ED"/>
    <w:rsid w:val="00062BDF"/>
    <w:rsid w:val="00062D9B"/>
    <w:rsid w:val="00096BB9"/>
    <w:rsid w:val="000A00DB"/>
    <w:rsid w:val="000A4C92"/>
    <w:rsid w:val="000C287D"/>
    <w:rsid w:val="000E200B"/>
    <w:rsid w:val="000E58BE"/>
    <w:rsid w:val="001101ED"/>
    <w:rsid w:val="00114B96"/>
    <w:rsid w:val="0014095F"/>
    <w:rsid w:val="00173913"/>
    <w:rsid w:val="00190306"/>
    <w:rsid w:val="001B1669"/>
    <w:rsid w:val="001E3708"/>
    <w:rsid w:val="00200130"/>
    <w:rsid w:val="002442D9"/>
    <w:rsid w:val="00273D0B"/>
    <w:rsid w:val="002925A2"/>
    <w:rsid w:val="00297482"/>
    <w:rsid w:val="002978AC"/>
    <w:rsid w:val="002A260D"/>
    <w:rsid w:val="002B648A"/>
    <w:rsid w:val="002E1BE3"/>
    <w:rsid w:val="003459FF"/>
    <w:rsid w:val="0037244D"/>
    <w:rsid w:val="003D7A8C"/>
    <w:rsid w:val="00407A82"/>
    <w:rsid w:val="004162E9"/>
    <w:rsid w:val="00466D96"/>
    <w:rsid w:val="0048581F"/>
    <w:rsid w:val="00487B48"/>
    <w:rsid w:val="004A1FF2"/>
    <w:rsid w:val="004B5831"/>
    <w:rsid w:val="004D5066"/>
    <w:rsid w:val="00501F59"/>
    <w:rsid w:val="005042C3"/>
    <w:rsid w:val="0052065A"/>
    <w:rsid w:val="005404AE"/>
    <w:rsid w:val="00540C18"/>
    <w:rsid w:val="00547C2B"/>
    <w:rsid w:val="0055368D"/>
    <w:rsid w:val="005B577F"/>
    <w:rsid w:val="005B7538"/>
    <w:rsid w:val="005E0044"/>
    <w:rsid w:val="005E5862"/>
    <w:rsid w:val="005F22C0"/>
    <w:rsid w:val="005F4C69"/>
    <w:rsid w:val="00603A88"/>
    <w:rsid w:val="00603B5D"/>
    <w:rsid w:val="00614D3C"/>
    <w:rsid w:val="006375E7"/>
    <w:rsid w:val="00640B9B"/>
    <w:rsid w:val="0065501E"/>
    <w:rsid w:val="0066426C"/>
    <w:rsid w:val="00671CBD"/>
    <w:rsid w:val="006731EB"/>
    <w:rsid w:val="006B63DB"/>
    <w:rsid w:val="006E177C"/>
    <w:rsid w:val="006E52C6"/>
    <w:rsid w:val="006F403E"/>
    <w:rsid w:val="007450ED"/>
    <w:rsid w:val="007626D1"/>
    <w:rsid w:val="00784589"/>
    <w:rsid w:val="0079172C"/>
    <w:rsid w:val="007A474D"/>
    <w:rsid w:val="007A5F4A"/>
    <w:rsid w:val="007B4DFE"/>
    <w:rsid w:val="007E4308"/>
    <w:rsid w:val="00800447"/>
    <w:rsid w:val="00805B15"/>
    <w:rsid w:val="00833361"/>
    <w:rsid w:val="00840F7E"/>
    <w:rsid w:val="008469DF"/>
    <w:rsid w:val="008658F7"/>
    <w:rsid w:val="00880CC5"/>
    <w:rsid w:val="008A523C"/>
    <w:rsid w:val="008B2071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724"/>
    <w:rsid w:val="00924633"/>
    <w:rsid w:val="00944B78"/>
    <w:rsid w:val="00950772"/>
    <w:rsid w:val="00973405"/>
    <w:rsid w:val="009862C8"/>
    <w:rsid w:val="009C6DD2"/>
    <w:rsid w:val="009E025F"/>
    <w:rsid w:val="00A07016"/>
    <w:rsid w:val="00A25340"/>
    <w:rsid w:val="00A465A1"/>
    <w:rsid w:val="00A46E78"/>
    <w:rsid w:val="00A51A2D"/>
    <w:rsid w:val="00A53D60"/>
    <w:rsid w:val="00A609B9"/>
    <w:rsid w:val="00A641AC"/>
    <w:rsid w:val="00A973B6"/>
    <w:rsid w:val="00AA5B3F"/>
    <w:rsid w:val="00AA6895"/>
    <w:rsid w:val="00AC18B8"/>
    <w:rsid w:val="00AE0068"/>
    <w:rsid w:val="00AE0643"/>
    <w:rsid w:val="00AE4D2B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72DA7"/>
    <w:rsid w:val="00B904C3"/>
    <w:rsid w:val="00B9096B"/>
    <w:rsid w:val="00B91D34"/>
    <w:rsid w:val="00B96F94"/>
    <w:rsid w:val="00B970A4"/>
    <w:rsid w:val="00BA0E5A"/>
    <w:rsid w:val="00BC1E64"/>
    <w:rsid w:val="00BF7394"/>
    <w:rsid w:val="00C06BBD"/>
    <w:rsid w:val="00C226B7"/>
    <w:rsid w:val="00C254B4"/>
    <w:rsid w:val="00C323EC"/>
    <w:rsid w:val="00C539A2"/>
    <w:rsid w:val="00C543D3"/>
    <w:rsid w:val="00C555D7"/>
    <w:rsid w:val="00C619A1"/>
    <w:rsid w:val="00C67AE3"/>
    <w:rsid w:val="00C72304"/>
    <w:rsid w:val="00C85AD5"/>
    <w:rsid w:val="00CC1100"/>
    <w:rsid w:val="00CE088E"/>
    <w:rsid w:val="00CE6126"/>
    <w:rsid w:val="00CF3C92"/>
    <w:rsid w:val="00D04897"/>
    <w:rsid w:val="00D55A7F"/>
    <w:rsid w:val="00D67ABE"/>
    <w:rsid w:val="00D93C7D"/>
    <w:rsid w:val="00DA2C0E"/>
    <w:rsid w:val="00DB049B"/>
    <w:rsid w:val="00DD5500"/>
    <w:rsid w:val="00DE568B"/>
    <w:rsid w:val="00E032C1"/>
    <w:rsid w:val="00E14CB1"/>
    <w:rsid w:val="00E34F14"/>
    <w:rsid w:val="00E6638E"/>
    <w:rsid w:val="00E7267C"/>
    <w:rsid w:val="00E75032"/>
    <w:rsid w:val="00E8407F"/>
    <w:rsid w:val="00EC4951"/>
    <w:rsid w:val="00EC6884"/>
    <w:rsid w:val="00EF3339"/>
    <w:rsid w:val="00EF4197"/>
    <w:rsid w:val="00EF7F1E"/>
    <w:rsid w:val="00F3186C"/>
    <w:rsid w:val="00F3344D"/>
    <w:rsid w:val="00F35F8D"/>
    <w:rsid w:val="00F5430A"/>
    <w:rsid w:val="00F81545"/>
    <w:rsid w:val="00F81AF6"/>
    <w:rsid w:val="00F93B7E"/>
    <w:rsid w:val="00FA7388"/>
    <w:rsid w:val="00FB0FAA"/>
    <w:rsid w:val="00FC32F7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4FBE"/>
  <w15:docId w15:val="{532C64DE-F6DF-4E72-85A3-2619148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96B"/>
    <w:rPr>
      <w:rFonts w:ascii="Calibri" w:eastAsia="Calibri" w:hAnsi="Calibr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90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9474-D0EB-46A6-AC4F-559DBADF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9</cp:revision>
  <cp:lastPrinted>2019-10-07T06:16:00Z</cp:lastPrinted>
  <dcterms:created xsi:type="dcterms:W3CDTF">2019-10-07T06:20:00Z</dcterms:created>
  <dcterms:modified xsi:type="dcterms:W3CDTF">2025-03-06T08:03:00Z</dcterms:modified>
</cp:coreProperties>
</file>